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3C3A6E2" w14:textId="77777777" w:rsidR="004E6B74" w:rsidRDefault="004E6B74" w:rsidP="008E3D0D">
      <w:pPr>
        <w:shd w:val="clear" w:color="auto" w:fill="FFFFFF"/>
        <w:spacing w:line="240" w:lineRule="auto"/>
        <w:jc w:val="center"/>
        <w:rPr>
          <w:rFonts w:asciiTheme="minorHAnsi" w:hAnsiTheme="minorHAnsi" w:cstheme="minorHAnsi"/>
          <w:b/>
          <w:color w:val="0070C0"/>
          <w:sz w:val="48"/>
          <w:szCs w:val="48"/>
          <w:lang w:val="it-IT"/>
        </w:rPr>
      </w:pPr>
      <w:bookmarkStart w:id="0" w:name="_GoBack"/>
      <w:bookmarkEnd w:id="0"/>
    </w:p>
    <w:p w14:paraId="35EC2D40" w14:textId="77777777" w:rsidR="00351129" w:rsidRPr="004E6B74" w:rsidRDefault="008E3D0D" w:rsidP="008E3D0D">
      <w:pPr>
        <w:shd w:val="clear" w:color="auto" w:fill="FFFFFF"/>
        <w:spacing w:line="240" w:lineRule="auto"/>
        <w:jc w:val="center"/>
        <w:rPr>
          <w:rFonts w:asciiTheme="minorHAnsi" w:hAnsiTheme="minorHAnsi" w:cstheme="minorHAnsi"/>
          <w:b/>
          <w:color w:val="0070C0"/>
          <w:sz w:val="48"/>
          <w:szCs w:val="48"/>
          <w:lang w:val="it-IT"/>
        </w:rPr>
      </w:pPr>
      <w:r w:rsidRPr="004E6B74">
        <w:rPr>
          <w:rFonts w:asciiTheme="minorHAnsi" w:hAnsiTheme="minorHAnsi" w:cstheme="minorHAnsi"/>
          <w:b/>
          <w:color w:val="0070C0"/>
          <w:sz w:val="48"/>
          <w:szCs w:val="48"/>
          <w:lang w:val="it-IT"/>
        </w:rPr>
        <w:t>A</w:t>
      </w:r>
      <w:r w:rsidR="008F2C5D" w:rsidRPr="004E6B74">
        <w:rPr>
          <w:rFonts w:asciiTheme="minorHAnsi" w:hAnsiTheme="minorHAnsi" w:cstheme="minorHAnsi"/>
          <w:b/>
          <w:color w:val="0070C0"/>
          <w:sz w:val="48"/>
          <w:szCs w:val="48"/>
          <w:lang w:val="it-IT"/>
        </w:rPr>
        <w:t xml:space="preserve">ccessibilità </w:t>
      </w:r>
      <w:r w:rsidR="004E5E57" w:rsidRPr="004E6B74">
        <w:rPr>
          <w:rFonts w:asciiTheme="minorHAnsi" w:hAnsiTheme="minorHAnsi" w:cstheme="minorHAnsi"/>
          <w:b/>
          <w:color w:val="0070C0"/>
          <w:sz w:val="48"/>
          <w:szCs w:val="48"/>
          <w:lang w:val="it-IT"/>
        </w:rPr>
        <w:t xml:space="preserve">di edifici comunali </w:t>
      </w:r>
    </w:p>
    <w:p w14:paraId="7190C037" w14:textId="4090CF7C" w:rsidR="00E96C21" w:rsidRPr="004E6B74" w:rsidRDefault="004E5E57" w:rsidP="008E3D0D">
      <w:pPr>
        <w:shd w:val="clear" w:color="auto" w:fill="FFFFFF"/>
        <w:spacing w:line="240" w:lineRule="auto"/>
        <w:jc w:val="center"/>
        <w:rPr>
          <w:rFonts w:asciiTheme="minorHAnsi" w:hAnsiTheme="minorHAnsi" w:cstheme="minorHAnsi"/>
          <w:b/>
          <w:color w:val="0070C0"/>
          <w:sz w:val="48"/>
          <w:szCs w:val="48"/>
          <w:lang w:val="it-IT"/>
        </w:rPr>
      </w:pPr>
      <w:r w:rsidRPr="004E6B74">
        <w:rPr>
          <w:rFonts w:asciiTheme="minorHAnsi" w:hAnsiTheme="minorHAnsi" w:cstheme="minorHAnsi"/>
          <w:b/>
          <w:color w:val="0070C0"/>
          <w:sz w:val="48"/>
          <w:szCs w:val="48"/>
          <w:lang w:val="it-IT"/>
        </w:rPr>
        <w:t>e</w:t>
      </w:r>
      <w:r w:rsidR="00E92016" w:rsidRPr="004E6B74">
        <w:rPr>
          <w:rFonts w:asciiTheme="minorHAnsi" w:hAnsiTheme="minorHAnsi" w:cstheme="minorHAnsi"/>
          <w:b/>
          <w:color w:val="0070C0"/>
          <w:sz w:val="48"/>
          <w:szCs w:val="48"/>
          <w:lang w:val="it-IT"/>
        </w:rPr>
        <w:t xml:space="preserve"> spazi pubblici</w:t>
      </w:r>
      <w:r w:rsidR="009038D2" w:rsidRPr="004E6B74">
        <w:rPr>
          <w:rFonts w:asciiTheme="minorHAnsi" w:hAnsiTheme="minorHAnsi" w:cstheme="minorHAnsi"/>
          <w:b/>
          <w:color w:val="0070C0"/>
          <w:sz w:val="48"/>
          <w:szCs w:val="48"/>
          <w:lang w:val="it-IT"/>
        </w:rPr>
        <w:t xml:space="preserve">: </w:t>
      </w:r>
      <w:r w:rsidRPr="004E6B74">
        <w:rPr>
          <w:rFonts w:asciiTheme="minorHAnsi" w:hAnsiTheme="minorHAnsi" w:cstheme="minorHAnsi"/>
          <w:b/>
          <w:color w:val="0070C0"/>
          <w:sz w:val="48"/>
          <w:szCs w:val="48"/>
          <w:lang w:val="it-IT"/>
        </w:rPr>
        <w:t>6</w:t>
      </w:r>
      <w:r w:rsidR="009038D2" w:rsidRPr="004E6B74">
        <w:rPr>
          <w:rFonts w:asciiTheme="minorHAnsi" w:hAnsiTheme="minorHAnsi" w:cstheme="minorHAnsi"/>
          <w:b/>
          <w:color w:val="0070C0"/>
          <w:sz w:val="48"/>
          <w:szCs w:val="48"/>
          <w:lang w:val="it-IT"/>
        </w:rPr>
        <w:t xml:space="preserve"> domande</w:t>
      </w:r>
    </w:p>
    <w:p w14:paraId="24F4A51B" w14:textId="2656A856" w:rsidR="00E96C21" w:rsidRDefault="00E96C21" w:rsidP="007C12B0">
      <w:pPr>
        <w:shd w:val="clear" w:color="auto" w:fill="FFFFFF"/>
        <w:tabs>
          <w:tab w:val="left" w:pos="3940"/>
        </w:tabs>
        <w:spacing w:line="240" w:lineRule="auto"/>
        <w:rPr>
          <w:rFonts w:ascii="Roboto" w:eastAsia="Times New Roman" w:hAnsi="Roboto" w:cs="Times New Roman"/>
          <w:sz w:val="24"/>
          <w:szCs w:val="24"/>
          <w:lang w:val="it-IT" w:eastAsia="it-IT"/>
        </w:rPr>
      </w:pPr>
    </w:p>
    <w:p w14:paraId="43E5F648" w14:textId="77777777" w:rsidR="004E6B74" w:rsidRPr="004E6B74" w:rsidRDefault="004E6B74" w:rsidP="007C12B0">
      <w:pPr>
        <w:shd w:val="clear" w:color="auto" w:fill="FFFFFF"/>
        <w:tabs>
          <w:tab w:val="left" w:pos="3940"/>
        </w:tabs>
        <w:spacing w:line="240" w:lineRule="auto"/>
        <w:rPr>
          <w:rFonts w:ascii="Roboto" w:eastAsia="Times New Roman" w:hAnsi="Roboto" w:cs="Times New Roman"/>
          <w:sz w:val="24"/>
          <w:szCs w:val="24"/>
          <w:lang w:val="it-IT" w:eastAsia="it-IT"/>
        </w:rPr>
      </w:pPr>
    </w:p>
    <w:p w14:paraId="4C057D09" w14:textId="636DD1C3" w:rsidR="007C12B0" w:rsidRPr="004E6B74" w:rsidRDefault="00E96C21" w:rsidP="00B900D2">
      <w:pPr>
        <w:shd w:val="clear" w:color="auto" w:fill="FFFFFF"/>
        <w:spacing w:line="240" w:lineRule="auto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4E6B74">
        <w:rPr>
          <w:rFonts w:asciiTheme="minorHAnsi" w:hAnsiTheme="minorHAnsi" w:cstheme="minorHAnsi"/>
          <w:sz w:val="24"/>
          <w:szCs w:val="24"/>
          <w:lang w:val="it-IT"/>
        </w:rPr>
        <w:t xml:space="preserve">Il Comune di </w:t>
      </w:r>
      <w:r w:rsidR="00F732E4" w:rsidRPr="004E6B74">
        <w:rPr>
          <w:rFonts w:asciiTheme="minorHAnsi" w:hAnsiTheme="minorHAnsi" w:cstheme="minorHAnsi"/>
          <w:sz w:val="24"/>
          <w:szCs w:val="24"/>
          <w:lang w:val="it-IT"/>
        </w:rPr>
        <w:t>San Martino di Lupari</w:t>
      </w:r>
      <w:r w:rsidR="00C74B8D" w:rsidRPr="004E6B74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9038D2" w:rsidRPr="004E6B74">
        <w:rPr>
          <w:rFonts w:asciiTheme="minorHAnsi" w:hAnsiTheme="minorHAnsi" w:cstheme="minorHAnsi"/>
          <w:sz w:val="24"/>
          <w:szCs w:val="24"/>
          <w:lang w:val="it-IT"/>
        </w:rPr>
        <w:t>sta</w:t>
      </w:r>
      <w:r w:rsidRPr="004E6B74">
        <w:rPr>
          <w:rFonts w:asciiTheme="minorHAnsi" w:hAnsiTheme="minorHAnsi" w:cstheme="minorHAnsi"/>
          <w:sz w:val="24"/>
          <w:szCs w:val="24"/>
          <w:lang w:val="it-IT"/>
        </w:rPr>
        <w:t xml:space="preserve"> realizza</w:t>
      </w:r>
      <w:r w:rsidR="009038D2" w:rsidRPr="004E6B74">
        <w:rPr>
          <w:rFonts w:asciiTheme="minorHAnsi" w:hAnsiTheme="minorHAnsi" w:cstheme="minorHAnsi"/>
          <w:sz w:val="24"/>
          <w:szCs w:val="24"/>
          <w:lang w:val="it-IT"/>
        </w:rPr>
        <w:t>ndo</w:t>
      </w:r>
      <w:r w:rsidRPr="004E6B74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7C12B0" w:rsidRPr="004E6B74">
        <w:rPr>
          <w:rFonts w:asciiTheme="minorHAnsi" w:hAnsiTheme="minorHAnsi" w:cstheme="minorHAnsi"/>
          <w:sz w:val="24"/>
          <w:szCs w:val="24"/>
          <w:lang w:val="it-IT"/>
        </w:rPr>
        <w:t>il</w:t>
      </w:r>
      <w:r w:rsidRPr="004E6B74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Pr="004E6B74">
        <w:rPr>
          <w:rFonts w:asciiTheme="minorHAnsi" w:hAnsiTheme="minorHAnsi" w:cstheme="minorHAnsi"/>
          <w:b/>
          <w:bCs/>
          <w:sz w:val="24"/>
          <w:szCs w:val="24"/>
          <w:lang w:val="it-IT"/>
        </w:rPr>
        <w:t>Piano di Eliminazione delle Barriere Architettoniche</w:t>
      </w:r>
      <w:r w:rsidRPr="004E6B74">
        <w:rPr>
          <w:rFonts w:asciiTheme="minorHAnsi" w:hAnsiTheme="minorHAnsi" w:cstheme="minorHAnsi"/>
          <w:sz w:val="24"/>
          <w:szCs w:val="24"/>
          <w:lang w:val="it-IT"/>
        </w:rPr>
        <w:t xml:space="preserve"> (PEBA)</w:t>
      </w:r>
      <w:r w:rsidR="009038D2" w:rsidRPr="004E6B74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ED1054" w:rsidRPr="004E6B74">
        <w:rPr>
          <w:rFonts w:asciiTheme="minorHAnsi" w:hAnsiTheme="minorHAnsi" w:cstheme="minorHAnsi"/>
          <w:sz w:val="24"/>
          <w:szCs w:val="24"/>
          <w:lang w:val="it-IT"/>
        </w:rPr>
        <w:t>per</w:t>
      </w:r>
      <w:r w:rsidRPr="004E6B74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9038D2" w:rsidRPr="004E6B74">
        <w:rPr>
          <w:rFonts w:asciiTheme="minorHAnsi" w:hAnsiTheme="minorHAnsi" w:cstheme="minorHAnsi"/>
          <w:sz w:val="24"/>
          <w:szCs w:val="24"/>
          <w:lang w:val="it-IT"/>
        </w:rPr>
        <w:t>miglior</w:t>
      </w:r>
      <w:r w:rsidR="004E5E57" w:rsidRPr="004E6B74">
        <w:rPr>
          <w:rFonts w:asciiTheme="minorHAnsi" w:hAnsiTheme="minorHAnsi" w:cstheme="minorHAnsi"/>
          <w:sz w:val="24"/>
          <w:szCs w:val="24"/>
          <w:lang w:val="it-IT"/>
        </w:rPr>
        <w:t>are</w:t>
      </w:r>
      <w:r w:rsidRPr="004E6B74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4E5E57" w:rsidRPr="004E6B74">
        <w:rPr>
          <w:rFonts w:asciiTheme="minorHAnsi" w:hAnsiTheme="minorHAnsi" w:cstheme="minorHAnsi"/>
          <w:sz w:val="24"/>
          <w:szCs w:val="24"/>
          <w:lang w:val="it-IT"/>
        </w:rPr>
        <w:t>l’</w:t>
      </w:r>
      <w:r w:rsidRPr="004E6B74">
        <w:rPr>
          <w:rFonts w:asciiTheme="minorHAnsi" w:hAnsiTheme="minorHAnsi" w:cstheme="minorHAnsi"/>
          <w:sz w:val="24"/>
          <w:szCs w:val="24"/>
          <w:lang w:val="it-IT"/>
        </w:rPr>
        <w:t>accessibilità</w:t>
      </w:r>
      <w:r w:rsidR="004E5E57" w:rsidRPr="004E6B74">
        <w:rPr>
          <w:rFonts w:asciiTheme="minorHAnsi" w:hAnsiTheme="minorHAnsi" w:cstheme="minorHAnsi"/>
          <w:sz w:val="24"/>
          <w:szCs w:val="24"/>
          <w:lang w:val="it-IT"/>
        </w:rPr>
        <w:t xml:space="preserve"> e la sicurezza</w:t>
      </w:r>
      <w:r w:rsidRPr="004E6B74">
        <w:rPr>
          <w:rFonts w:asciiTheme="minorHAnsi" w:hAnsiTheme="minorHAnsi" w:cstheme="minorHAnsi"/>
          <w:sz w:val="24"/>
          <w:szCs w:val="24"/>
          <w:lang w:val="it-IT"/>
        </w:rPr>
        <w:t xml:space="preserve"> d</w:t>
      </w:r>
      <w:r w:rsidR="008E3D0D" w:rsidRPr="004E6B74">
        <w:rPr>
          <w:rFonts w:asciiTheme="minorHAnsi" w:hAnsiTheme="minorHAnsi" w:cstheme="minorHAnsi"/>
          <w:sz w:val="24"/>
          <w:szCs w:val="24"/>
          <w:lang w:val="it-IT"/>
        </w:rPr>
        <w:t xml:space="preserve">ei percorsi pedonali </w:t>
      </w:r>
      <w:r w:rsidRPr="004E6B74">
        <w:rPr>
          <w:rFonts w:asciiTheme="minorHAnsi" w:hAnsiTheme="minorHAnsi" w:cstheme="minorHAnsi"/>
          <w:sz w:val="24"/>
          <w:szCs w:val="24"/>
          <w:lang w:val="it-IT"/>
        </w:rPr>
        <w:t>e</w:t>
      </w:r>
      <w:r w:rsidR="008E3D0D" w:rsidRPr="004E6B74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Pr="004E6B74">
        <w:rPr>
          <w:rFonts w:asciiTheme="minorHAnsi" w:hAnsiTheme="minorHAnsi" w:cstheme="minorHAnsi"/>
          <w:sz w:val="24"/>
          <w:szCs w:val="24"/>
          <w:lang w:val="it-IT"/>
        </w:rPr>
        <w:t>d</w:t>
      </w:r>
      <w:r w:rsidR="008E3D0D" w:rsidRPr="004E6B74">
        <w:rPr>
          <w:rFonts w:asciiTheme="minorHAnsi" w:hAnsiTheme="minorHAnsi" w:cstheme="minorHAnsi"/>
          <w:sz w:val="24"/>
          <w:szCs w:val="24"/>
          <w:lang w:val="it-IT"/>
        </w:rPr>
        <w:t>egli</w:t>
      </w:r>
      <w:r w:rsidRPr="004E6B74">
        <w:rPr>
          <w:rFonts w:asciiTheme="minorHAnsi" w:hAnsiTheme="minorHAnsi" w:cstheme="minorHAnsi"/>
          <w:sz w:val="24"/>
          <w:szCs w:val="24"/>
          <w:lang w:val="it-IT"/>
        </w:rPr>
        <w:t xml:space="preserve"> edifici </w:t>
      </w:r>
      <w:r w:rsidR="008E3D0D" w:rsidRPr="004E6B74">
        <w:rPr>
          <w:rFonts w:asciiTheme="minorHAnsi" w:hAnsiTheme="minorHAnsi" w:cstheme="minorHAnsi"/>
          <w:sz w:val="24"/>
          <w:szCs w:val="24"/>
          <w:lang w:val="it-IT"/>
        </w:rPr>
        <w:t>comunali</w:t>
      </w:r>
      <w:r w:rsidRPr="004E6B74">
        <w:rPr>
          <w:rFonts w:asciiTheme="minorHAnsi" w:hAnsiTheme="minorHAnsi" w:cstheme="minorHAnsi"/>
          <w:sz w:val="24"/>
          <w:szCs w:val="24"/>
          <w:lang w:val="it-IT"/>
        </w:rPr>
        <w:t>.</w:t>
      </w:r>
    </w:p>
    <w:p w14:paraId="268D0D67" w14:textId="77777777" w:rsidR="00ED1054" w:rsidRPr="004E6B74" w:rsidRDefault="00ED1054" w:rsidP="007C12B0">
      <w:pPr>
        <w:shd w:val="clear" w:color="auto" w:fill="FFFFFF"/>
        <w:spacing w:line="240" w:lineRule="auto"/>
        <w:rPr>
          <w:rFonts w:asciiTheme="minorHAnsi" w:hAnsiTheme="minorHAnsi" w:cstheme="minorHAnsi"/>
          <w:sz w:val="24"/>
          <w:szCs w:val="24"/>
          <w:lang w:val="it-IT"/>
        </w:rPr>
      </w:pPr>
    </w:p>
    <w:p w14:paraId="2B7D0BDD" w14:textId="690F6261" w:rsidR="00851B5F" w:rsidRPr="004E6B74" w:rsidRDefault="00E96C21" w:rsidP="00B900D2">
      <w:pPr>
        <w:shd w:val="clear" w:color="auto" w:fill="FFFFFF"/>
        <w:spacing w:line="240" w:lineRule="auto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4E6B74">
        <w:rPr>
          <w:rFonts w:asciiTheme="minorHAnsi" w:hAnsiTheme="minorHAnsi" w:cstheme="minorHAnsi"/>
          <w:sz w:val="24"/>
          <w:szCs w:val="24"/>
          <w:lang w:val="it-IT"/>
        </w:rPr>
        <w:t xml:space="preserve">Per </w:t>
      </w:r>
      <w:r w:rsidR="00B900D2" w:rsidRPr="004E6B74">
        <w:rPr>
          <w:rFonts w:asciiTheme="minorHAnsi" w:hAnsiTheme="minorHAnsi" w:cstheme="minorHAnsi"/>
          <w:sz w:val="24"/>
          <w:szCs w:val="24"/>
          <w:lang w:val="it-IT"/>
        </w:rPr>
        <w:t>individuare le priorità d’intervento</w:t>
      </w:r>
      <w:r w:rsidRPr="004E6B74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B900D2" w:rsidRPr="004E6B74">
        <w:rPr>
          <w:rFonts w:asciiTheme="minorHAnsi" w:hAnsiTheme="minorHAnsi" w:cstheme="minorHAnsi"/>
          <w:sz w:val="24"/>
          <w:szCs w:val="24"/>
          <w:lang w:val="it-IT"/>
        </w:rPr>
        <w:t>vi chiediamo</w:t>
      </w:r>
      <w:r w:rsidRPr="004E6B74">
        <w:rPr>
          <w:rFonts w:asciiTheme="minorHAnsi" w:hAnsiTheme="minorHAnsi" w:cstheme="minorHAnsi"/>
          <w:sz w:val="24"/>
          <w:szCs w:val="24"/>
          <w:lang w:val="it-IT"/>
        </w:rPr>
        <w:t xml:space="preserve"> pochi minuti per segnala</w:t>
      </w:r>
      <w:r w:rsidR="00ED1054" w:rsidRPr="004E6B74">
        <w:rPr>
          <w:rFonts w:asciiTheme="minorHAnsi" w:hAnsiTheme="minorHAnsi" w:cstheme="minorHAnsi"/>
          <w:sz w:val="24"/>
          <w:szCs w:val="24"/>
          <w:lang w:val="it-IT"/>
        </w:rPr>
        <w:t>rci</w:t>
      </w:r>
      <w:r w:rsidRPr="004E6B74">
        <w:rPr>
          <w:rFonts w:asciiTheme="minorHAnsi" w:hAnsiTheme="minorHAnsi" w:cstheme="minorHAnsi"/>
          <w:sz w:val="24"/>
          <w:szCs w:val="24"/>
          <w:lang w:val="it-IT"/>
        </w:rPr>
        <w:t xml:space="preserve"> quali</w:t>
      </w:r>
      <w:r w:rsidR="00B900D2" w:rsidRPr="004E6B74">
        <w:rPr>
          <w:rFonts w:asciiTheme="minorHAnsi" w:hAnsiTheme="minorHAnsi" w:cstheme="minorHAnsi"/>
          <w:sz w:val="24"/>
          <w:szCs w:val="24"/>
          <w:lang w:val="it-IT"/>
        </w:rPr>
        <w:t xml:space="preserve"> sono le</w:t>
      </w:r>
      <w:r w:rsidRPr="004E6B74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B900D2" w:rsidRPr="004E6B74">
        <w:rPr>
          <w:rFonts w:asciiTheme="minorHAnsi" w:hAnsiTheme="minorHAnsi" w:cstheme="minorHAnsi"/>
          <w:sz w:val="24"/>
          <w:szCs w:val="24"/>
          <w:lang w:val="it-IT"/>
        </w:rPr>
        <w:t xml:space="preserve">principali </w:t>
      </w:r>
      <w:r w:rsidRPr="004E6B74">
        <w:rPr>
          <w:rFonts w:asciiTheme="minorHAnsi" w:hAnsiTheme="minorHAnsi" w:cstheme="minorHAnsi"/>
          <w:sz w:val="24"/>
          <w:szCs w:val="24"/>
          <w:lang w:val="it-IT"/>
        </w:rPr>
        <w:t xml:space="preserve">barriere </w:t>
      </w:r>
      <w:r w:rsidR="00B900D2" w:rsidRPr="004E6B74">
        <w:rPr>
          <w:rFonts w:asciiTheme="minorHAnsi" w:hAnsiTheme="minorHAnsi" w:cstheme="minorHAnsi"/>
          <w:sz w:val="24"/>
          <w:szCs w:val="24"/>
          <w:lang w:val="it-IT"/>
        </w:rPr>
        <w:t>architettoniche in cui intervenire</w:t>
      </w:r>
      <w:r w:rsidR="00504A6D" w:rsidRPr="004E6B74">
        <w:rPr>
          <w:rFonts w:asciiTheme="minorHAnsi" w:hAnsiTheme="minorHAnsi" w:cstheme="minorHAnsi"/>
          <w:sz w:val="24"/>
          <w:szCs w:val="24"/>
          <w:lang w:val="it-IT"/>
        </w:rPr>
        <w:t>.</w:t>
      </w:r>
    </w:p>
    <w:p w14:paraId="742FCE5A" w14:textId="77777777" w:rsidR="00851B5F" w:rsidRPr="004E6B74" w:rsidRDefault="00851B5F" w:rsidP="00F732E4">
      <w:pPr>
        <w:shd w:val="clear" w:color="auto" w:fill="FFFFFF"/>
        <w:spacing w:line="240" w:lineRule="auto"/>
        <w:rPr>
          <w:rFonts w:asciiTheme="minorHAnsi" w:hAnsiTheme="minorHAnsi" w:cstheme="minorHAnsi"/>
          <w:sz w:val="24"/>
          <w:szCs w:val="24"/>
          <w:lang w:val="it-IT"/>
        </w:rPr>
      </w:pPr>
    </w:p>
    <w:p w14:paraId="64833793" w14:textId="29319D56" w:rsidR="004E6B74" w:rsidRDefault="00851B5F" w:rsidP="004E6B74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8"/>
        </w:rPr>
      </w:pPr>
      <w:proofErr w:type="spellStart"/>
      <w:r w:rsidRPr="004E6B74">
        <w:rPr>
          <w:rFonts w:asciiTheme="minorHAnsi" w:hAnsiTheme="minorHAnsi" w:cstheme="minorHAnsi"/>
          <w:b/>
          <w:sz w:val="28"/>
        </w:rPr>
        <w:t>l</w:t>
      </w:r>
      <w:r w:rsidR="004E6B74">
        <w:rPr>
          <w:rFonts w:asciiTheme="minorHAnsi" w:hAnsiTheme="minorHAnsi" w:cstheme="minorHAnsi"/>
          <w:b/>
          <w:sz w:val="28"/>
        </w:rPr>
        <w:t>l</w:t>
      </w:r>
      <w:proofErr w:type="spellEnd"/>
      <w:r w:rsidRPr="004E6B74">
        <w:rPr>
          <w:rFonts w:asciiTheme="minorHAnsi" w:hAnsiTheme="minorHAnsi" w:cstheme="minorHAnsi"/>
          <w:b/>
          <w:sz w:val="28"/>
        </w:rPr>
        <w:t xml:space="preserve"> questionario è in forma anonima</w:t>
      </w:r>
      <w:r w:rsidR="004E6B74">
        <w:rPr>
          <w:rFonts w:asciiTheme="minorHAnsi" w:hAnsiTheme="minorHAnsi" w:cstheme="minorHAnsi"/>
          <w:b/>
          <w:sz w:val="28"/>
        </w:rPr>
        <w:t xml:space="preserve"> con consegna presso l’ufficio protocollo del Comune avente i seguenti orari:</w:t>
      </w:r>
    </w:p>
    <w:p w14:paraId="2BAE9454" w14:textId="3AE9B1C7" w:rsidR="004E6B74" w:rsidRPr="004E6B74" w:rsidRDefault="004E6B74" w:rsidP="004E6B74">
      <w:pPr>
        <w:pStyle w:val="NormaleWeb"/>
        <w:spacing w:before="0" w:beforeAutospacing="0" w:after="0" w:afterAutospacing="0"/>
        <w:rPr>
          <w:rFonts w:asciiTheme="minorHAnsi" w:hAnsiTheme="minorHAnsi" w:cstheme="minorHAnsi"/>
          <w:b/>
          <w:color w:val="0070C0"/>
          <w:spacing w:val="3"/>
        </w:rPr>
      </w:pPr>
      <w:r w:rsidRPr="004E6B74">
        <w:rPr>
          <w:rFonts w:asciiTheme="minorHAnsi" w:hAnsiTheme="minorHAnsi" w:cstheme="minorHAnsi"/>
          <w:b/>
          <w:color w:val="0070C0"/>
          <w:spacing w:val="3"/>
        </w:rPr>
        <w:t>Lunedì: 09.30 – 13.00</w:t>
      </w:r>
      <w:r w:rsidRPr="004E6B74">
        <w:rPr>
          <w:rFonts w:asciiTheme="minorHAnsi" w:hAnsiTheme="minorHAnsi" w:cstheme="minorHAnsi"/>
          <w:b/>
          <w:color w:val="0070C0"/>
          <w:spacing w:val="3"/>
        </w:rPr>
        <w:br/>
        <w:t>Martedì: 09.30 – 13.00</w:t>
      </w:r>
      <w:r w:rsidRPr="004E6B74">
        <w:rPr>
          <w:rFonts w:asciiTheme="minorHAnsi" w:hAnsiTheme="minorHAnsi" w:cstheme="minorHAnsi"/>
          <w:b/>
          <w:color w:val="0070C0"/>
          <w:spacing w:val="3"/>
        </w:rPr>
        <w:br/>
        <w:t>Mercoledì: Chiuso</w:t>
      </w:r>
      <w:r w:rsidRPr="004E6B74">
        <w:rPr>
          <w:rFonts w:asciiTheme="minorHAnsi" w:hAnsiTheme="minorHAnsi" w:cstheme="minorHAnsi"/>
          <w:b/>
          <w:color w:val="0070C0"/>
          <w:spacing w:val="3"/>
        </w:rPr>
        <w:br/>
        <w:t>Giovedì: 09.30 – 13.00 </w:t>
      </w:r>
      <w:r w:rsidRPr="004E6B74">
        <w:rPr>
          <w:rFonts w:asciiTheme="minorHAnsi" w:hAnsiTheme="minorHAnsi" w:cstheme="minorHAnsi"/>
          <w:b/>
          <w:color w:val="0070C0"/>
          <w:spacing w:val="3"/>
        </w:rPr>
        <w:br/>
      </w:r>
      <w:r>
        <w:rPr>
          <w:rFonts w:asciiTheme="minorHAnsi" w:hAnsiTheme="minorHAnsi" w:cstheme="minorHAnsi"/>
          <w:b/>
          <w:color w:val="0070C0"/>
          <w:spacing w:val="3"/>
        </w:rPr>
        <w:t>V</w:t>
      </w:r>
      <w:r w:rsidRPr="004E6B74">
        <w:rPr>
          <w:rFonts w:asciiTheme="minorHAnsi" w:hAnsiTheme="minorHAnsi" w:cstheme="minorHAnsi"/>
          <w:b/>
          <w:color w:val="0070C0"/>
          <w:spacing w:val="3"/>
        </w:rPr>
        <w:t>enerdì: 09.30 – 11.30</w:t>
      </w:r>
    </w:p>
    <w:p w14:paraId="3FAF5F12" w14:textId="5EA40D91" w:rsidR="00F732E4" w:rsidRPr="004E6B74" w:rsidRDefault="00F732E4" w:rsidP="004E6B74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8"/>
        </w:rPr>
      </w:pPr>
      <w:r w:rsidRPr="004E6B74">
        <w:rPr>
          <w:rFonts w:asciiTheme="minorHAnsi" w:hAnsiTheme="minorHAnsi" w:cstheme="minorHAnsi"/>
          <w:b/>
          <w:sz w:val="28"/>
        </w:rPr>
        <w:t>s</w:t>
      </w:r>
      <w:r w:rsidR="00851B5F" w:rsidRPr="004E6B74">
        <w:rPr>
          <w:rFonts w:asciiTheme="minorHAnsi" w:hAnsiTheme="minorHAnsi" w:cstheme="minorHAnsi"/>
          <w:b/>
          <w:sz w:val="28"/>
        </w:rPr>
        <w:t>e preferisc</w:t>
      </w:r>
      <w:r w:rsidR="004E5E57" w:rsidRPr="004E6B74">
        <w:rPr>
          <w:rFonts w:asciiTheme="minorHAnsi" w:hAnsiTheme="minorHAnsi" w:cstheme="minorHAnsi"/>
          <w:b/>
          <w:sz w:val="28"/>
        </w:rPr>
        <w:t>e</w:t>
      </w:r>
      <w:r w:rsidR="00851B5F" w:rsidRPr="004E6B74">
        <w:rPr>
          <w:rFonts w:asciiTheme="minorHAnsi" w:hAnsiTheme="minorHAnsi" w:cstheme="minorHAnsi"/>
          <w:b/>
          <w:sz w:val="28"/>
        </w:rPr>
        <w:t>, pu</w:t>
      </w:r>
      <w:r w:rsidR="004E5E57" w:rsidRPr="004E6B74">
        <w:rPr>
          <w:rFonts w:asciiTheme="minorHAnsi" w:hAnsiTheme="minorHAnsi" w:cstheme="minorHAnsi"/>
          <w:b/>
          <w:sz w:val="28"/>
        </w:rPr>
        <w:t>ò</w:t>
      </w:r>
      <w:r w:rsidR="00851B5F" w:rsidRPr="004E6B74">
        <w:rPr>
          <w:rFonts w:asciiTheme="minorHAnsi" w:hAnsiTheme="minorHAnsi" w:cstheme="minorHAnsi"/>
          <w:b/>
          <w:sz w:val="28"/>
        </w:rPr>
        <w:t xml:space="preserve"> inviare le segnalazioni scrivendo all'indirizzo e</w:t>
      </w:r>
      <w:r w:rsidR="00B900D2" w:rsidRPr="004E6B74">
        <w:rPr>
          <w:rFonts w:asciiTheme="minorHAnsi" w:hAnsiTheme="minorHAnsi" w:cstheme="minorHAnsi"/>
          <w:b/>
          <w:sz w:val="28"/>
        </w:rPr>
        <w:t>-</w:t>
      </w:r>
      <w:r w:rsidR="00851B5F" w:rsidRPr="004E6B74">
        <w:rPr>
          <w:rFonts w:asciiTheme="minorHAnsi" w:hAnsiTheme="minorHAnsi" w:cstheme="minorHAnsi"/>
          <w:b/>
          <w:sz w:val="28"/>
        </w:rPr>
        <w:t>mail</w:t>
      </w:r>
      <w:r w:rsidRPr="004E6B74">
        <w:rPr>
          <w:rFonts w:asciiTheme="minorHAnsi" w:hAnsiTheme="minorHAnsi" w:cstheme="minorHAnsi"/>
          <w:b/>
          <w:sz w:val="28"/>
        </w:rPr>
        <w:t>:</w:t>
      </w:r>
      <w:r w:rsidR="00851B5F" w:rsidRPr="004E6B74">
        <w:rPr>
          <w:rFonts w:asciiTheme="minorHAnsi" w:hAnsiTheme="minorHAnsi" w:cstheme="minorHAnsi"/>
          <w:b/>
          <w:sz w:val="28"/>
        </w:rPr>
        <w:t xml:space="preserve"> </w:t>
      </w:r>
      <w:r w:rsidRPr="004E6B74">
        <w:rPr>
          <w:rFonts w:asciiTheme="minorHAnsi" w:hAnsiTheme="minorHAnsi" w:cstheme="minorHAnsi"/>
          <w:b/>
          <w:color w:val="0070C0"/>
          <w:sz w:val="28"/>
        </w:rPr>
        <w:t xml:space="preserve">llpp@comune.sanmartinodilupari.pd.it </w:t>
      </w:r>
    </w:p>
    <w:p w14:paraId="5E084EF3" w14:textId="77777777" w:rsidR="00F732E4" w:rsidRPr="004E6B74" w:rsidRDefault="00F732E4" w:rsidP="00F732E4">
      <w:pPr>
        <w:pStyle w:val="NormaleWeb"/>
        <w:spacing w:before="0" w:beforeAutospacing="0" w:after="0" w:afterAutospacing="0"/>
        <w:rPr>
          <w:rFonts w:asciiTheme="minorHAnsi" w:hAnsiTheme="minorHAnsi" w:cstheme="minorHAnsi"/>
        </w:rPr>
      </w:pPr>
    </w:p>
    <w:p w14:paraId="745A1910" w14:textId="153CF178" w:rsidR="00851B5F" w:rsidRPr="004E6B74" w:rsidRDefault="00851B5F" w:rsidP="00F732E4">
      <w:pPr>
        <w:pStyle w:val="NormaleWeb"/>
        <w:spacing w:before="0" w:beforeAutospacing="0" w:after="0" w:afterAutospacing="0"/>
        <w:rPr>
          <w:rFonts w:asciiTheme="minorHAnsi" w:hAnsiTheme="minorHAnsi" w:cstheme="minorHAnsi"/>
        </w:rPr>
      </w:pPr>
      <w:r w:rsidRPr="004E6B74">
        <w:rPr>
          <w:rFonts w:asciiTheme="minorHAnsi" w:hAnsiTheme="minorHAnsi" w:cstheme="minorHAnsi"/>
        </w:rPr>
        <w:t>Grazie per la collaborazione!</w:t>
      </w:r>
    </w:p>
    <w:p w14:paraId="2545D965" w14:textId="3D438DA8" w:rsidR="007C12B0" w:rsidRPr="00F732E4" w:rsidRDefault="007C12B0" w:rsidP="007C12B0">
      <w:pPr>
        <w:shd w:val="clear" w:color="auto" w:fill="FFFFFF"/>
        <w:spacing w:line="240" w:lineRule="auto"/>
        <w:rPr>
          <w:sz w:val="24"/>
          <w:szCs w:val="24"/>
          <w:lang w:val="it-IT"/>
        </w:rPr>
      </w:pPr>
    </w:p>
    <w:p w14:paraId="555BDBA0" w14:textId="77777777" w:rsidR="007C12B0" w:rsidRPr="00F732E4" w:rsidRDefault="007C12B0" w:rsidP="007C12B0">
      <w:pPr>
        <w:shd w:val="clear" w:color="auto" w:fill="FFFFFF"/>
        <w:spacing w:line="240" w:lineRule="auto"/>
        <w:rPr>
          <w:sz w:val="24"/>
          <w:szCs w:val="24"/>
          <w:lang w:val="it-IT"/>
        </w:rPr>
      </w:pPr>
    </w:p>
    <w:p w14:paraId="7EB42E0F" w14:textId="37740E56" w:rsidR="007C12B0" w:rsidRPr="00851B5F" w:rsidRDefault="00B900D2" w:rsidP="00532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40" w:lineRule="auto"/>
        <w:jc w:val="both"/>
        <w:rPr>
          <w:rFonts w:ascii="Verdana" w:hAnsi="Verdana"/>
          <w:lang w:val="it-IT"/>
        </w:rPr>
      </w:pPr>
      <w:r>
        <w:rPr>
          <w:rFonts w:ascii="Verdana" w:hAnsi="Verdana"/>
          <w:lang w:val="it-IT"/>
        </w:rPr>
        <w:t>Alcuni</w:t>
      </w:r>
      <w:r w:rsidR="00E96C21" w:rsidRPr="00851B5F">
        <w:rPr>
          <w:rFonts w:ascii="Verdana" w:hAnsi="Verdana"/>
          <w:lang w:val="it-IT"/>
        </w:rPr>
        <w:t xml:space="preserve"> chiar</w:t>
      </w:r>
      <w:r>
        <w:rPr>
          <w:rFonts w:ascii="Verdana" w:hAnsi="Verdana"/>
          <w:lang w:val="it-IT"/>
        </w:rPr>
        <w:t>imenti.</w:t>
      </w:r>
    </w:p>
    <w:p w14:paraId="37642D6D" w14:textId="77777777" w:rsidR="004E5E57" w:rsidRDefault="004E5E57" w:rsidP="00532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40" w:lineRule="auto"/>
        <w:jc w:val="both"/>
        <w:rPr>
          <w:rFonts w:ascii="Verdana" w:hAnsi="Verdana"/>
          <w:lang w:val="it-IT"/>
        </w:rPr>
      </w:pPr>
    </w:p>
    <w:p w14:paraId="1F2474F2" w14:textId="53B3E4FA" w:rsidR="007C12B0" w:rsidRPr="00851B5F" w:rsidRDefault="00B900D2" w:rsidP="00532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40" w:lineRule="auto"/>
        <w:jc w:val="both"/>
        <w:rPr>
          <w:rFonts w:ascii="Verdana" w:hAnsi="Verdana"/>
          <w:lang w:val="it-IT"/>
        </w:rPr>
      </w:pPr>
      <w:r>
        <w:rPr>
          <w:rFonts w:ascii="Verdana" w:hAnsi="Verdana"/>
          <w:lang w:val="it-IT"/>
        </w:rPr>
        <w:t>C</w:t>
      </w:r>
      <w:r w:rsidR="00E96C21" w:rsidRPr="00851B5F">
        <w:rPr>
          <w:rFonts w:ascii="Verdana" w:hAnsi="Verdana"/>
          <w:lang w:val="it-IT"/>
        </w:rPr>
        <w:t>osa si intende per "</w:t>
      </w:r>
      <w:r w:rsidR="00E96C21" w:rsidRPr="00CC6C02">
        <w:rPr>
          <w:rFonts w:ascii="Verdana" w:hAnsi="Verdana"/>
          <w:b/>
          <w:bCs/>
          <w:lang w:val="it-IT"/>
        </w:rPr>
        <w:t>barrier</w:t>
      </w:r>
      <w:r>
        <w:rPr>
          <w:rFonts w:ascii="Verdana" w:hAnsi="Verdana"/>
          <w:b/>
          <w:bCs/>
          <w:lang w:val="it-IT"/>
        </w:rPr>
        <w:t>a</w:t>
      </w:r>
      <w:r w:rsidR="00E96C21" w:rsidRPr="00CC6C02">
        <w:rPr>
          <w:rFonts w:ascii="Verdana" w:hAnsi="Verdana"/>
          <w:b/>
          <w:bCs/>
          <w:lang w:val="it-IT"/>
        </w:rPr>
        <w:t xml:space="preserve"> architettonic</w:t>
      </w:r>
      <w:r>
        <w:rPr>
          <w:rFonts w:ascii="Verdana" w:hAnsi="Verdana"/>
          <w:b/>
          <w:bCs/>
          <w:lang w:val="it-IT"/>
        </w:rPr>
        <w:t>a</w:t>
      </w:r>
      <w:r w:rsidR="00E96C21" w:rsidRPr="00851B5F">
        <w:rPr>
          <w:rFonts w:ascii="Verdana" w:hAnsi="Verdana"/>
          <w:lang w:val="it-IT"/>
        </w:rPr>
        <w:t>"?</w:t>
      </w:r>
    </w:p>
    <w:p w14:paraId="2D7D4550" w14:textId="206924EC" w:rsidR="007C12B0" w:rsidRPr="00851B5F" w:rsidRDefault="00B900D2" w:rsidP="00532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40" w:lineRule="auto"/>
        <w:jc w:val="both"/>
        <w:rPr>
          <w:rFonts w:ascii="Verdana" w:hAnsi="Verdana"/>
          <w:lang w:val="it-IT"/>
        </w:rPr>
      </w:pPr>
      <w:r>
        <w:rPr>
          <w:rFonts w:ascii="Verdana" w:hAnsi="Verdana"/>
          <w:lang w:val="it-IT"/>
        </w:rPr>
        <w:t>E’</w:t>
      </w:r>
      <w:r w:rsidR="00E96C21" w:rsidRPr="00851B5F">
        <w:rPr>
          <w:rFonts w:ascii="Verdana" w:hAnsi="Verdana"/>
          <w:lang w:val="it-IT"/>
        </w:rPr>
        <w:t xml:space="preserve"> </w:t>
      </w:r>
      <w:r>
        <w:rPr>
          <w:rFonts w:ascii="Verdana" w:hAnsi="Verdana"/>
          <w:lang w:val="it-IT"/>
        </w:rPr>
        <w:t>un</w:t>
      </w:r>
      <w:r w:rsidR="00E96C21" w:rsidRPr="00851B5F">
        <w:rPr>
          <w:rFonts w:ascii="Verdana" w:hAnsi="Verdana"/>
          <w:lang w:val="it-IT"/>
        </w:rPr>
        <w:t xml:space="preserve"> ostacolo fisico che crea difficoltà o disagi alla mobilità di chiunque, in particolare delle persone con disabilità motorie, sensoriali o cognitive. </w:t>
      </w:r>
      <w:r>
        <w:rPr>
          <w:rFonts w:ascii="Verdana" w:hAnsi="Verdana"/>
          <w:lang w:val="it-IT"/>
        </w:rPr>
        <w:t>E’ un</w:t>
      </w:r>
      <w:r w:rsidR="00E96C21" w:rsidRPr="00851B5F">
        <w:rPr>
          <w:rFonts w:ascii="Verdana" w:hAnsi="Verdana"/>
          <w:lang w:val="it-IT"/>
        </w:rPr>
        <w:t xml:space="preserve"> ostacol</w:t>
      </w:r>
      <w:r>
        <w:rPr>
          <w:rFonts w:ascii="Verdana" w:hAnsi="Verdana"/>
          <w:lang w:val="it-IT"/>
        </w:rPr>
        <w:t>o</w:t>
      </w:r>
      <w:r w:rsidR="00E96C21" w:rsidRPr="00851B5F">
        <w:rPr>
          <w:rFonts w:ascii="Verdana" w:hAnsi="Verdana"/>
          <w:lang w:val="it-IT"/>
        </w:rPr>
        <w:t xml:space="preserve"> che limita </w:t>
      </w:r>
      <w:r>
        <w:rPr>
          <w:rFonts w:ascii="Verdana" w:hAnsi="Verdana"/>
          <w:lang w:val="it-IT"/>
        </w:rPr>
        <w:t>l’</w:t>
      </w:r>
      <w:r w:rsidR="00E96C21" w:rsidRPr="00851B5F">
        <w:rPr>
          <w:rFonts w:ascii="Verdana" w:hAnsi="Verdana"/>
          <w:lang w:val="it-IT"/>
        </w:rPr>
        <w:t>utilizzo di attrezzature o componenti d</w:t>
      </w:r>
      <w:r w:rsidR="004E5E57">
        <w:rPr>
          <w:rFonts w:ascii="Verdana" w:hAnsi="Verdana"/>
          <w:lang w:val="it-IT"/>
        </w:rPr>
        <w:t xml:space="preserve">i un </w:t>
      </w:r>
      <w:r w:rsidR="00E96C21" w:rsidRPr="00851B5F">
        <w:rPr>
          <w:rFonts w:ascii="Verdana" w:hAnsi="Verdana"/>
          <w:lang w:val="it-IT"/>
        </w:rPr>
        <w:t xml:space="preserve">edificio. </w:t>
      </w:r>
      <w:r w:rsidR="003C1A32">
        <w:rPr>
          <w:rFonts w:ascii="Verdana" w:hAnsi="Verdana"/>
          <w:lang w:val="it-IT"/>
        </w:rPr>
        <w:t>Una</w:t>
      </w:r>
      <w:r w:rsidR="00E96C21" w:rsidRPr="00851B5F">
        <w:rPr>
          <w:rFonts w:ascii="Verdana" w:hAnsi="Verdana"/>
          <w:lang w:val="it-IT"/>
        </w:rPr>
        <w:t xml:space="preserve"> "barrier</w:t>
      </w:r>
      <w:r>
        <w:rPr>
          <w:rFonts w:ascii="Verdana" w:hAnsi="Verdana"/>
          <w:lang w:val="it-IT"/>
        </w:rPr>
        <w:t>a</w:t>
      </w:r>
      <w:r w:rsidR="00E96C21" w:rsidRPr="00851B5F">
        <w:rPr>
          <w:rFonts w:ascii="Verdana" w:hAnsi="Verdana"/>
          <w:lang w:val="it-IT"/>
        </w:rPr>
        <w:t xml:space="preserve">" </w:t>
      </w:r>
      <w:r w:rsidR="003C1A32">
        <w:rPr>
          <w:rFonts w:ascii="Verdana" w:hAnsi="Verdana"/>
          <w:lang w:val="it-IT"/>
        </w:rPr>
        <w:t>è</w:t>
      </w:r>
      <w:r w:rsidR="00E96C21" w:rsidRPr="00851B5F">
        <w:rPr>
          <w:rFonts w:ascii="Verdana" w:hAnsi="Verdana"/>
          <w:lang w:val="it-IT"/>
        </w:rPr>
        <w:t xml:space="preserve"> anche l</w:t>
      </w:r>
      <w:r w:rsidR="00ED1054" w:rsidRPr="00851B5F">
        <w:rPr>
          <w:rFonts w:ascii="Verdana" w:hAnsi="Verdana"/>
          <w:lang w:val="it-IT"/>
        </w:rPr>
        <w:t xml:space="preserve">’assenza </w:t>
      </w:r>
      <w:r w:rsidR="00E96C21" w:rsidRPr="00851B5F">
        <w:rPr>
          <w:rFonts w:ascii="Verdana" w:hAnsi="Verdana"/>
          <w:lang w:val="it-IT"/>
        </w:rPr>
        <w:t xml:space="preserve">di segnalazioni </w:t>
      </w:r>
      <w:r w:rsidR="00E42F54">
        <w:rPr>
          <w:rFonts w:ascii="Verdana" w:hAnsi="Verdana"/>
          <w:lang w:val="it-IT"/>
        </w:rPr>
        <w:t>che</w:t>
      </w:r>
      <w:r w:rsidR="003C1A32">
        <w:rPr>
          <w:rFonts w:ascii="Verdana" w:hAnsi="Verdana"/>
          <w:lang w:val="it-IT"/>
        </w:rPr>
        <w:t xml:space="preserve"> indic</w:t>
      </w:r>
      <w:r w:rsidR="00E42F54">
        <w:rPr>
          <w:rFonts w:ascii="Verdana" w:hAnsi="Verdana"/>
          <w:lang w:val="it-IT"/>
        </w:rPr>
        <w:t>hino</w:t>
      </w:r>
      <w:r w:rsidR="003C1A32">
        <w:rPr>
          <w:rFonts w:ascii="Verdana" w:hAnsi="Verdana"/>
          <w:lang w:val="it-IT"/>
        </w:rPr>
        <w:t xml:space="preserve"> </w:t>
      </w:r>
      <w:r w:rsidRPr="00851B5F">
        <w:rPr>
          <w:rFonts w:ascii="Verdana" w:hAnsi="Verdana"/>
          <w:lang w:val="it-IT"/>
        </w:rPr>
        <w:t xml:space="preserve">le fonti di pericolo </w:t>
      </w:r>
      <w:r>
        <w:rPr>
          <w:rFonts w:ascii="Verdana" w:hAnsi="Verdana"/>
          <w:lang w:val="it-IT"/>
        </w:rPr>
        <w:t xml:space="preserve">e </w:t>
      </w:r>
      <w:r w:rsidR="00E42F54">
        <w:rPr>
          <w:rFonts w:ascii="Verdana" w:hAnsi="Verdana"/>
          <w:lang w:val="it-IT"/>
        </w:rPr>
        <w:t>che</w:t>
      </w:r>
      <w:r w:rsidR="003C1A32">
        <w:rPr>
          <w:rFonts w:ascii="Verdana" w:hAnsi="Verdana"/>
          <w:lang w:val="it-IT"/>
        </w:rPr>
        <w:t xml:space="preserve"> favor</w:t>
      </w:r>
      <w:r w:rsidR="00E42F54">
        <w:rPr>
          <w:rFonts w:ascii="Verdana" w:hAnsi="Verdana"/>
          <w:lang w:val="it-IT"/>
        </w:rPr>
        <w:t>iscano</w:t>
      </w:r>
      <w:r w:rsidR="003C1A32">
        <w:rPr>
          <w:rFonts w:ascii="Verdana" w:hAnsi="Verdana"/>
          <w:lang w:val="it-IT"/>
        </w:rPr>
        <w:t xml:space="preserve"> </w:t>
      </w:r>
      <w:r w:rsidR="00F732E4">
        <w:rPr>
          <w:rFonts w:ascii="Verdana" w:hAnsi="Verdana"/>
          <w:lang w:val="it-IT"/>
        </w:rPr>
        <w:t>l’</w:t>
      </w:r>
      <w:r w:rsidR="00E96C21" w:rsidRPr="00C27929">
        <w:rPr>
          <w:rFonts w:ascii="Verdana" w:hAnsi="Verdana"/>
          <w:lang w:val="it-IT"/>
        </w:rPr>
        <w:t>orientamento.</w:t>
      </w:r>
    </w:p>
    <w:p w14:paraId="4D010BBC" w14:textId="77777777" w:rsidR="007C12B0" w:rsidRPr="00851B5F" w:rsidRDefault="007C12B0" w:rsidP="00851B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40" w:lineRule="auto"/>
        <w:rPr>
          <w:rFonts w:ascii="Verdana" w:hAnsi="Verdana"/>
          <w:lang w:val="it-IT"/>
        </w:rPr>
      </w:pPr>
    </w:p>
    <w:p w14:paraId="6DD1B684" w14:textId="6CF8A9D7" w:rsidR="00B900D2" w:rsidRDefault="00E96C21" w:rsidP="00532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40" w:lineRule="auto"/>
        <w:jc w:val="both"/>
        <w:rPr>
          <w:rFonts w:ascii="Verdana" w:hAnsi="Verdana"/>
          <w:lang w:val="it-IT"/>
        </w:rPr>
      </w:pPr>
      <w:r w:rsidRPr="00851B5F">
        <w:rPr>
          <w:rFonts w:ascii="Verdana" w:hAnsi="Verdana"/>
          <w:lang w:val="it-IT"/>
        </w:rPr>
        <w:t>Cosa si intende con il termine "</w:t>
      </w:r>
      <w:r w:rsidRPr="00CC6C02">
        <w:rPr>
          <w:rFonts w:ascii="Verdana" w:hAnsi="Verdana"/>
          <w:b/>
          <w:bCs/>
          <w:lang w:val="it-IT"/>
        </w:rPr>
        <w:t>accessibilità</w:t>
      </w:r>
      <w:r w:rsidRPr="00851B5F">
        <w:rPr>
          <w:rFonts w:ascii="Verdana" w:hAnsi="Verdana"/>
          <w:lang w:val="it-IT"/>
        </w:rPr>
        <w:t>"?</w:t>
      </w:r>
    </w:p>
    <w:p w14:paraId="2701085E" w14:textId="6B5A2039" w:rsidR="00851B5F" w:rsidRPr="00851B5F" w:rsidRDefault="00B900D2" w:rsidP="00532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40" w:lineRule="auto"/>
        <w:jc w:val="both"/>
        <w:rPr>
          <w:rFonts w:ascii="Verdana" w:hAnsi="Verdana"/>
          <w:lang w:val="it-IT"/>
        </w:rPr>
      </w:pPr>
      <w:r>
        <w:rPr>
          <w:rFonts w:ascii="Verdana" w:hAnsi="Verdana"/>
          <w:lang w:val="it-IT"/>
        </w:rPr>
        <w:t>Rappresenta l</w:t>
      </w:r>
      <w:r w:rsidR="00E96C21" w:rsidRPr="00851B5F">
        <w:rPr>
          <w:rFonts w:ascii="Verdana" w:hAnsi="Verdana"/>
          <w:lang w:val="it-IT"/>
        </w:rPr>
        <w:t>a possibilità per tutte le persone, indipendentemente dal loro stato di salute, di raggiungere un edificio o uno spazio</w:t>
      </w:r>
      <w:r w:rsidR="00ED1054" w:rsidRPr="00851B5F">
        <w:rPr>
          <w:rFonts w:ascii="Verdana" w:hAnsi="Verdana"/>
          <w:lang w:val="it-IT"/>
        </w:rPr>
        <w:t xml:space="preserve"> pubblico</w:t>
      </w:r>
      <w:r w:rsidR="00E96C21" w:rsidRPr="00851B5F">
        <w:rPr>
          <w:rFonts w:ascii="Verdana" w:hAnsi="Verdana"/>
          <w:lang w:val="it-IT"/>
        </w:rPr>
        <w:t>, di entrarvi</w:t>
      </w:r>
      <w:r w:rsidRPr="00B900D2">
        <w:rPr>
          <w:rFonts w:ascii="Verdana" w:hAnsi="Verdana"/>
          <w:lang w:val="it-IT"/>
        </w:rPr>
        <w:t xml:space="preserve"> </w:t>
      </w:r>
      <w:r w:rsidRPr="00851B5F">
        <w:rPr>
          <w:rFonts w:ascii="Verdana" w:hAnsi="Verdana"/>
          <w:lang w:val="it-IT"/>
        </w:rPr>
        <w:t xml:space="preserve">in autonomia e </w:t>
      </w:r>
      <w:r>
        <w:rPr>
          <w:rFonts w:ascii="Verdana" w:hAnsi="Verdana"/>
          <w:lang w:val="it-IT"/>
        </w:rPr>
        <w:t xml:space="preserve">in </w:t>
      </w:r>
      <w:r w:rsidRPr="00851B5F">
        <w:rPr>
          <w:rFonts w:ascii="Verdana" w:hAnsi="Verdana"/>
          <w:lang w:val="it-IT"/>
        </w:rPr>
        <w:t>sicurezza</w:t>
      </w:r>
      <w:r w:rsidR="00E96C21" w:rsidRPr="00851B5F">
        <w:rPr>
          <w:rFonts w:ascii="Verdana" w:hAnsi="Verdana"/>
          <w:lang w:val="it-IT"/>
        </w:rPr>
        <w:t xml:space="preserve">, </w:t>
      </w:r>
      <w:r>
        <w:rPr>
          <w:rFonts w:ascii="Verdana" w:hAnsi="Verdana"/>
          <w:lang w:val="it-IT"/>
        </w:rPr>
        <w:t xml:space="preserve">e </w:t>
      </w:r>
      <w:r w:rsidR="00E96C21" w:rsidRPr="00851B5F">
        <w:rPr>
          <w:rFonts w:ascii="Verdana" w:hAnsi="Verdana"/>
          <w:lang w:val="it-IT"/>
        </w:rPr>
        <w:t>di fruire d</w:t>
      </w:r>
      <w:r>
        <w:rPr>
          <w:rFonts w:ascii="Verdana" w:hAnsi="Verdana"/>
          <w:lang w:val="it-IT"/>
        </w:rPr>
        <w:t>e</w:t>
      </w:r>
      <w:r w:rsidR="00E96C21" w:rsidRPr="00851B5F">
        <w:rPr>
          <w:rFonts w:ascii="Verdana" w:hAnsi="Verdana"/>
          <w:lang w:val="it-IT"/>
        </w:rPr>
        <w:t>i servizi e</w:t>
      </w:r>
      <w:r>
        <w:rPr>
          <w:rFonts w:ascii="Verdana" w:hAnsi="Verdana"/>
          <w:lang w:val="it-IT"/>
        </w:rPr>
        <w:t xml:space="preserve"> </w:t>
      </w:r>
      <w:r w:rsidR="00E96C21" w:rsidRPr="00851B5F">
        <w:rPr>
          <w:rFonts w:ascii="Verdana" w:hAnsi="Verdana"/>
          <w:lang w:val="it-IT"/>
        </w:rPr>
        <w:t>d</w:t>
      </w:r>
      <w:r>
        <w:rPr>
          <w:rFonts w:ascii="Verdana" w:hAnsi="Verdana"/>
          <w:lang w:val="it-IT"/>
        </w:rPr>
        <w:t>elle</w:t>
      </w:r>
      <w:r w:rsidR="00E96C21" w:rsidRPr="00851B5F">
        <w:rPr>
          <w:rFonts w:ascii="Verdana" w:hAnsi="Verdana"/>
          <w:lang w:val="it-IT"/>
        </w:rPr>
        <w:t xml:space="preserve"> attrezzature in esso presenti</w:t>
      </w:r>
      <w:r>
        <w:rPr>
          <w:rFonts w:ascii="Verdana" w:hAnsi="Verdana"/>
          <w:lang w:val="it-IT"/>
        </w:rPr>
        <w:t>.</w:t>
      </w:r>
    </w:p>
    <w:p w14:paraId="40AAEED3" w14:textId="28249B11" w:rsidR="00ED1054" w:rsidRDefault="00ED1054" w:rsidP="007C12B0">
      <w:pPr>
        <w:shd w:val="clear" w:color="auto" w:fill="FFFFFF"/>
        <w:spacing w:line="240" w:lineRule="auto"/>
        <w:rPr>
          <w:rFonts w:ascii="Roboto" w:hAnsi="Roboto"/>
          <w:sz w:val="24"/>
          <w:szCs w:val="24"/>
          <w:lang w:val="it-IT"/>
        </w:rPr>
      </w:pPr>
    </w:p>
    <w:p w14:paraId="7FF1EB96" w14:textId="77777777" w:rsidR="0043234C" w:rsidRPr="009038D2" w:rsidRDefault="0043234C" w:rsidP="007C12B0">
      <w:pPr>
        <w:shd w:val="clear" w:color="auto" w:fill="FFFFFF"/>
        <w:spacing w:line="240" w:lineRule="auto"/>
        <w:rPr>
          <w:rFonts w:ascii="Roboto" w:hAnsi="Roboto"/>
          <w:sz w:val="24"/>
          <w:szCs w:val="24"/>
          <w:lang w:val="it-IT"/>
        </w:rPr>
      </w:pPr>
    </w:p>
    <w:p w14:paraId="144CD7C8" w14:textId="77777777" w:rsidR="004E6B74" w:rsidRDefault="004E6B74">
      <w:pPr>
        <w:rPr>
          <w:rFonts w:asciiTheme="minorHAnsi" w:hAnsiTheme="minorHAnsi" w:cstheme="minorHAnsi"/>
          <w:color w:val="000000"/>
          <w:sz w:val="24"/>
          <w:szCs w:val="24"/>
          <w:lang w:val="it-IT"/>
        </w:rPr>
      </w:pPr>
      <w:r>
        <w:rPr>
          <w:rFonts w:asciiTheme="minorHAnsi" w:hAnsiTheme="minorHAnsi" w:cstheme="minorHAnsi"/>
          <w:color w:val="000000"/>
          <w:sz w:val="24"/>
          <w:szCs w:val="24"/>
          <w:lang w:val="it-IT"/>
        </w:rPr>
        <w:br w:type="page"/>
      </w:r>
    </w:p>
    <w:p w14:paraId="3B46BE23" w14:textId="4581815E" w:rsidR="00E96C21" w:rsidRPr="004E6B74" w:rsidRDefault="00851B5F" w:rsidP="0043234C">
      <w:pPr>
        <w:pBdr>
          <w:bottom w:val="single" w:sz="4" w:space="1" w:color="auto"/>
        </w:pBdr>
        <w:spacing w:line="240" w:lineRule="auto"/>
        <w:rPr>
          <w:rFonts w:asciiTheme="minorHAnsi" w:hAnsiTheme="minorHAnsi" w:cstheme="minorHAnsi"/>
          <w:b/>
          <w:color w:val="0070C0"/>
          <w:sz w:val="40"/>
          <w:szCs w:val="24"/>
          <w:lang w:val="it-IT"/>
        </w:rPr>
      </w:pPr>
      <w:r w:rsidRPr="004E6B74">
        <w:rPr>
          <w:rFonts w:asciiTheme="minorHAnsi" w:hAnsiTheme="minorHAnsi" w:cstheme="minorHAnsi"/>
          <w:b/>
          <w:color w:val="0070C0"/>
          <w:sz w:val="40"/>
          <w:szCs w:val="24"/>
          <w:lang w:val="it-IT"/>
        </w:rPr>
        <w:lastRenderedPageBreak/>
        <w:t>QUESTIONARIO</w:t>
      </w:r>
    </w:p>
    <w:p w14:paraId="0C12285E" w14:textId="77777777" w:rsidR="00ED1054" w:rsidRPr="004E6B74" w:rsidRDefault="00ED1054" w:rsidP="007C12B0">
      <w:pPr>
        <w:spacing w:line="240" w:lineRule="auto"/>
        <w:rPr>
          <w:rFonts w:asciiTheme="minorHAnsi" w:hAnsiTheme="minorHAnsi" w:cstheme="minorHAnsi"/>
          <w:color w:val="000000"/>
          <w:sz w:val="24"/>
          <w:szCs w:val="24"/>
          <w:lang w:val="it-IT"/>
        </w:rPr>
      </w:pPr>
    </w:p>
    <w:p w14:paraId="2E6FF702" w14:textId="77777777" w:rsidR="004E5E57" w:rsidRPr="004E6B74" w:rsidRDefault="004E5E57" w:rsidP="004E5E57">
      <w:pPr>
        <w:spacing w:line="240" w:lineRule="auto"/>
        <w:rPr>
          <w:rFonts w:asciiTheme="minorHAnsi" w:hAnsiTheme="minorHAnsi" w:cstheme="minorHAnsi"/>
          <w:sz w:val="28"/>
          <w:szCs w:val="24"/>
          <w:lang w:val="it-IT"/>
        </w:rPr>
      </w:pPr>
      <w:r w:rsidRPr="004E6B74">
        <w:rPr>
          <w:rStyle w:val="docssharedwiztogglelabeledlabeltext"/>
          <w:rFonts w:asciiTheme="minorHAnsi" w:hAnsiTheme="minorHAnsi" w:cstheme="minorHAnsi"/>
          <w:sz w:val="28"/>
          <w:szCs w:val="24"/>
          <w:lang w:val="it-IT"/>
        </w:rPr>
        <w:t>Età</w:t>
      </w:r>
      <w:r w:rsidRPr="004E6B74">
        <w:rPr>
          <w:rStyle w:val="docssharedwiztogglelabeledlabeltext"/>
          <w:rFonts w:asciiTheme="minorHAnsi" w:hAnsiTheme="minorHAnsi" w:cstheme="minorHAnsi"/>
          <w:sz w:val="28"/>
          <w:szCs w:val="24"/>
          <w:lang w:val="it-IT"/>
        </w:rPr>
        <w:tab/>
        <w:t>________</w:t>
      </w:r>
    </w:p>
    <w:p w14:paraId="1863DA86" w14:textId="5058DA01" w:rsidR="004E5E57" w:rsidRPr="004E6B74" w:rsidRDefault="004E6B74" w:rsidP="004E5E57">
      <w:pPr>
        <w:spacing w:line="240" w:lineRule="auto"/>
        <w:rPr>
          <w:rStyle w:val="docssharedwiztogglelabeledlabeltext"/>
          <w:rFonts w:asciiTheme="minorHAnsi" w:hAnsiTheme="minorHAnsi" w:cstheme="minorHAnsi"/>
          <w:sz w:val="28"/>
          <w:szCs w:val="24"/>
          <w:lang w:val="it-IT"/>
        </w:rPr>
      </w:pPr>
      <w:r w:rsidRPr="004E6B74">
        <w:rPr>
          <w:rFonts w:asciiTheme="minorHAnsi" w:hAnsiTheme="minorHAnsi" w:cstheme="minorHAnsi"/>
          <w:sz w:val="28"/>
          <w:szCs w:val="24"/>
          <w:lang w:val="it-IT"/>
        </w:rPr>
        <w:sym w:font="Wingdings 2" w:char="F030"/>
      </w:r>
      <w:r w:rsidR="004E5E57" w:rsidRPr="004E6B74">
        <w:rPr>
          <w:rFonts w:asciiTheme="minorHAnsi" w:hAnsiTheme="minorHAnsi" w:cstheme="minorHAnsi"/>
          <w:sz w:val="28"/>
          <w:szCs w:val="24"/>
          <w:lang w:val="it-IT"/>
        </w:rPr>
        <w:tab/>
      </w:r>
      <w:r w:rsidR="004E5E57" w:rsidRPr="004E6B74">
        <w:rPr>
          <w:rStyle w:val="docssharedwiztogglelabeledlabeltext"/>
          <w:rFonts w:asciiTheme="minorHAnsi" w:hAnsiTheme="minorHAnsi" w:cstheme="minorHAnsi"/>
          <w:sz w:val="28"/>
          <w:szCs w:val="24"/>
          <w:lang w:val="it-IT"/>
        </w:rPr>
        <w:t>Femmina</w:t>
      </w:r>
    </w:p>
    <w:p w14:paraId="49C31581" w14:textId="349C22DF" w:rsidR="004E5E57" w:rsidRPr="004E6B74" w:rsidRDefault="004E6B74" w:rsidP="004E5E57">
      <w:pPr>
        <w:spacing w:line="240" w:lineRule="auto"/>
        <w:rPr>
          <w:rFonts w:asciiTheme="minorHAnsi" w:hAnsiTheme="minorHAnsi" w:cstheme="minorHAnsi"/>
          <w:sz w:val="28"/>
          <w:szCs w:val="24"/>
          <w:lang w:val="it-IT" w:eastAsia="ja-JP"/>
        </w:rPr>
      </w:pPr>
      <w:r w:rsidRPr="004E6B74">
        <w:rPr>
          <w:rFonts w:asciiTheme="minorHAnsi" w:hAnsiTheme="minorHAnsi" w:cstheme="minorHAnsi"/>
          <w:sz w:val="28"/>
          <w:szCs w:val="24"/>
          <w:lang w:val="it-IT"/>
        </w:rPr>
        <w:sym w:font="Wingdings 2" w:char="F030"/>
      </w:r>
      <w:r w:rsidR="004E5E57" w:rsidRPr="004E6B74">
        <w:rPr>
          <w:rFonts w:asciiTheme="minorHAnsi" w:hAnsiTheme="minorHAnsi" w:cstheme="minorHAnsi"/>
          <w:sz w:val="28"/>
          <w:szCs w:val="24"/>
          <w:lang w:val="it-IT"/>
        </w:rPr>
        <w:tab/>
      </w:r>
      <w:r w:rsidR="004E5E57" w:rsidRPr="004E6B74">
        <w:rPr>
          <w:rStyle w:val="docssharedwiztogglelabeledlabeltext"/>
          <w:rFonts w:asciiTheme="minorHAnsi" w:hAnsiTheme="minorHAnsi" w:cstheme="minorHAnsi"/>
          <w:sz w:val="28"/>
          <w:szCs w:val="24"/>
          <w:lang w:val="it-IT"/>
        </w:rPr>
        <w:t>Maschio</w:t>
      </w:r>
    </w:p>
    <w:p w14:paraId="5D31B864" w14:textId="77777777" w:rsidR="004E5E57" w:rsidRPr="004E6B74" w:rsidRDefault="004E5E57" w:rsidP="007C12B0">
      <w:pPr>
        <w:spacing w:line="240" w:lineRule="auto"/>
        <w:rPr>
          <w:rFonts w:asciiTheme="minorHAnsi" w:hAnsiTheme="minorHAnsi" w:cstheme="minorHAnsi"/>
          <w:color w:val="000000"/>
          <w:sz w:val="28"/>
          <w:szCs w:val="24"/>
          <w:lang w:val="it-IT"/>
        </w:rPr>
      </w:pPr>
    </w:p>
    <w:p w14:paraId="61AB1FB7" w14:textId="58D7785F" w:rsidR="00E96C21" w:rsidRPr="004E6B74" w:rsidRDefault="001A3BE5" w:rsidP="007C12B0">
      <w:pPr>
        <w:spacing w:line="240" w:lineRule="auto"/>
        <w:rPr>
          <w:rFonts w:asciiTheme="minorHAnsi" w:hAnsiTheme="minorHAnsi" w:cstheme="minorHAnsi"/>
          <w:color w:val="000000"/>
          <w:sz w:val="28"/>
          <w:szCs w:val="24"/>
          <w:lang w:val="it-IT"/>
        </w:rPr>
      </w:pPr>
      <w:r w:rsidRPr="004E6B74">
        <w:rPr>
          <w:rFonts w:asciiTheme="minorHAnsi" w:hAnsiTheme="minorHAnsi" w:cstheme="minorHAnsi"/>
          <w:color w:val="000000"/>
          <w:sz w:val="28"/>
          <w:szCs w:val="24"/>
          <w:lang w:val="it-IT"/>
        </w:rPr>
        <w:t>1-</w:t>
      </w:r>
      <w:r w:rsidR="0043234C" w:rsidRPr="004E6B74">
        <w:rPr>
          <w:rFonts w:asciiTheme="minorHAnsi" w:hAnsiTheme="minorHAnsi" w:cstheme="minorHAnsi"/>
          <w:color w:val="000000"/>
          <w:sz w:val="28"/>
          <w:szCs w:val="24"/>
          <w:lang w:val="it-IT"/>
        </w:rPr>
        <w:t xml:space="preserve"> </w:t>
      </w:r>
      <w:r w:rsidR="00581B9F" w:rsidRPr="004E6B74">
        <w:rPr>
          <w:rFonts w:asciiTheme="minorHAnsi" w:hAnsiTheme="minorHAnsi" w:cstheme="minorHAnsi"/>
          <w:color w:val="000000"/>
          <w:sz w:val="28"/>
          <w:szCs w:val="24"/>
          <w:lang w:val="it-IT"/>
        </w:rPr>
        <w:t>I</w:t>
      </w:r>
      <w:r w:rsidR="00E96C21" w:rsidRPr="004E6B74">
        <w:rPr>
          <w:rFonts w:asciiTheme="minorHAnsi" w:hAnsiTheme="minorHAnsi" w:cstheme="minorHAnsi"/>
          <w:color w:val="000000"/>
          <w:sz w:val="28"/>
          <w:szCs w:val="24"/>
          <w:lang w:val="it-IT"/>
        </w:rPr>
        <w:t>n quale zona risied</w:t>
      </w:r>
      <w:r w:rsidR="00581B9F" w:rsidRPr="004E6B74">
        <w:rPr>
          <w:rFonts w:asciiTheme="minorHAnsi" w:hAnsiTheme="minorHAnsi" w:cstheme="minorHAnsi"/>
          <w:color w:val="000000"/>
          <w:sz w:val="28"/>
          <w:szCs w:val="24"/>
          <w:lang w:val="it-IT"/>
        </w:rPr>
        <w:t>e?</w:t>
      </w:r>
    </w:p>
    <w:p w14:paraId="2C2EB198" w14:textId="05655B97" w:rsidR="00D97361" w:rsidRPr="004E6B74" w:rsidRDefault="004E6B74" w:rsidP="004B5896">
      <w:pPr>
        <w:rPr>
          <w:rFonts w:asciiTheme="minorHAnsi" w:eastAsia="Times New Roman" w:hAnsiTheme="minorHAnsi" w:cstheme="minorHAnsi"/>
          <w:color w:val="202124"/>
          <w:sz w:val="28"/>
          <w:szCs w:val="24"/>
          <w:shd w:val="clear" w:color="auto" w:fill="FFFFFF"/>
          <w:lang w:val="it-IT" w:eastAsia="it-IT"/>
        </w:rPr>
      </w:pPr>
      <w:r>
        <w:rPr>
          <w:rFonts w:asciiTheme="minorHAnsi" w:hAnsiTheme="minorHAnsi" w:cstheme="minorHAnsi"/>
          <w:sz w:val="28"/>
          <w:szCs w:val="24"/>
          <w:lang w:val="it-IT"/>
        </w:rPr>
        <w:sym w:font="Wingdings 2" w:char="F030"/>
      </w:r>
      <w:r w:rsidR="004B5896" w:rsidRPr="004E6B74">
        <w:rPr>
          <w:rFonts w:asciiTheme="minorHAnsi" w:hAnsiTheme="minorHAnsi" w:cstheme="minorHAnsi"/>
          <w:sz w:val="28"/>
          <w:szCs w:val="24"/>
          <w:lang w:val="it-IT"/>
        </w:rPr>
        <w:tab/>
      </w:r>
      <w:r>
        <w:rPr>
          <w:rFonts w:asciiTheme="minorHAnsi" w:hAnsiTheme="minorHAnsi" w:cstheme="minorHAnsi"/>
          <w:sz w:val="28"/>
          <w:szCs w:val="24"/>
          <w:lang w:val="it-IT"/>
        </w:rPr>
        <w:t>San</w:t>
      </w:r>
      <w:r w:rsidR="00200B92" w:rsidRPr="004E6B74">
        <w:rPr>
          <w:rFonts w:asciiTheme="minorHAnsi" w:hAnsiTheme="minorHAnsi" w:cstheme="minorHAnsi"/>
          <w:sz w:val="28"/>
          <w:szCs w:val="24"/>
          <w:lang w:val="it-IT"/>
        </w:rPr>
        <w:t xml:space="preserve"> Martino di Lupari (capoluogo)</w:t>
      </w:r>
    </w:p>
    <w:p w14:paraId="4220D631" w14:textId="77777777" w:rsidR="004E6B74" w:rsidRDefault="004E6B74" w:rsidP="004E6B74">
      <w:pPr>
        <w:spacing w:line="240" w:lineRule="auto"/>
        <w:rPr>
          <w:rFonts w:asciiTheme="minorHAnsi" w:eastAsia="Times New Roman" w:hAnsiTheme="minorHAnsi" w:cstheme="minorHAnsi"/>
          <w:color w:val="202124"/>
          <w:sz w:val="28"/>
          <w:szCs w:val="24"/>
          <w:shd w:val="clear" w:color="auto" w:fill="FFFFFF"/>
          <w:lang w:val="it-IT" w:eastAsia="it-IT"/>
        </w:rPr>
      </w:pPr>
      <w:r>
        <w:rPr>
          <w:rFonts w:asciiTheme="minorHAnsi" w:hAnsiTheme="minorHAnsi" w:cstheme="minorHAnsi"/>
          <w:sz w:val="28"/>
          <w:szCs w:val="24"/>
          <w:lang w:val="it-IT"/>
        </w:rPr>
        <w:sym w:font="Wingdings 2" w:char="F030"/>
      </w:r>
      <w:r w:rsidRPr="004E6B74">
        <w:rPr>
          <w:rFonts w:asciiTheme="minorHAnsi" w:hAnsiTheme="minorHAnsi" w:cstheme="minorHAnsi"/>
          <w:sz w:val="28"/>
          <w:szCs w:val="24"/>
          <w:lang w:val="it-IT"/>
        </w:rPr>
        <w:tab/>
      </w:r>
      <w:r w:rsidRPr="004E6B74">
        <w:rPr>
          <w:rFonts w:asciiTheme="minorHAnsi" w:eastAsia="Times New Roman" w:hAnsiTheme="minorHAnsi" w:cstheme="minorHAnsi"/>
          <w:color w:val="202124"/>
          <w:sz w:val="28"/>
          <w:szCs w:val="24"/>
          <w:shd w:val="clear" w:color="auto" w:fill="FFFFFF"/>
          <w:lang w:val="it-IT" w:eastAsia="it-IT"/>
        </w:rPr>
        <w:t>Borghetto</w:t>
      </w:r>
    </w:p>
    <w:p w14:paraId="0EA12CCD" w14:textId="08132DD4" w:rsidR="00575035" w:rsidRPr="004E6B74" w:rsidRDefault="004E6B74" w:rsidP="00750FFA">
      <w:pPr>
        <w:spacing w:line="240" w:lineRule="auto"/>
        <w:rPr>
          <w:rFonts w:asciiTheme="minorHAnsi" w:eastAsia="Times New Roman" w:hAnsiTheme="minorHAnsi" w:cstheme="minorHAnsi"/>
          <w:color w:val="202124"/>
          <w:sz w:val="28"/>
          <w:szCs w:val="24"/>
          <w:shd w:val="clear" w:color="auto" w:fill="FFFFFF"/>
          <w:lang w:val="it-IT" w:eastAsia="it-IT"/>
        </w:rPr>
      </w:pPr>
      <w:r>
        <w:rPr>
          <w:rFonts w:asciiTheme="minorHAnsi" w:hAnsiTheme="minorHAnsi" w:cstheme="minorHAnsi"/>
          <w:sz w:val="28"/>
          <w:szCs w:val="24"/>
          <w:lang w:val="it-IT"/>
        </w:rPr>
        <w:sym w:font="Wingdings 2" w:char="F030"/>
      </w:r>
      <w:r w:rsidR="004B5896" w:rsidRPr="004E6B74">
        <w:rPr>
          <w:rFonts w:asciiTheme="minorHAnsi" w:hAnsiTheme="minorHAnsi" w:cstheme="minorHAnsi"/>
          <w:sz w:val="28"/>
          <w:szCs w:val="24"/>
          <w:lang w:val="it-IT"/>
        </w:rPr>
        <w:tab/>
      </w:r>
      <w:r w:rsidR="00200B92" w:rsidRPr="004E6B74">
        <w:rPr>
          <w:rFonts w:asciiTheme="minorHAnsi" w:eastAsia="Times New Roman" w:hAnsiTheme="minorHAnsi" w:cstheme="minorHAnsi"/>
          <w:color w:val="202124"/>
          <w:sz w:val="28"/>
          <w:szCs w:val="24"/>
          <w:shd w:val="clear" w:color="auto" w:fill="FFFFFF"/>
          <w:lang w:val="it-IT" w:eastAsia="it-IT"/>
        </w:rPr>
        <w:t>Campagnalta</w:t>
      </w:r>
    </w:p>
    <w:p w14:paraId="715F7631" w14:textId="77777777" w:rsidR="004E6B74" w:rsidRDefault="004E6B74" w:rsidP="004E6B74">
      <w:pPr>
        <w:spacing w:line="240" w:lineRule="auto"/>
        <w:rPr>
          <w:rFonts w:asciiTheme="minorHAnsi" w:eastAsia="Times New Roman" w:hAnsiTheme="minorHAnsi" w:cstheme="minorHAnsi"/>
          <w:color w:val="202124"/>
          <w:sz w:val="28"/>
          <w:szCs w:val="24"/>
          <w:shd w:val="clear" w:color="auto" w:fill="FFFFFF"/>
          <w:lang w:val="it-IT" w:eastAsia="it-IT"/>
        </w:rPr>
      </w:pPr>
      <w:r>
        <w:rPr>
          <w:rFonts w:asciiTheme="minorHAnsi" w:eastAsia="Times New Roman" w:hAnsiTheme="minorHAnsi" w:cstheme="minorHAnsi"/>
          <w:color w:val="202124"/>
          <w:sz w:val="28"/>
          <w:szCs w:val="24"/>
          <w:shd w:val="clear" w:color="auto" w:fill="FFFFFF"/>
          <w:lang w:val="it-IT" w:eastAsia="it-IT"/>
        </w:rPr>
        <w:sym w:font="Wingdings 2" w:char="F030"/>
      </w:r>
      <w:r>
        <w:rPr>
          <w:rFonts w:asciiTheme="minorHAnsi" w:eastAsia="Times New Roman" w:hAnsiTheme="minorHAnsi" w:cstheme="minorHAnsi"/>
          <w:color w:val="202124"/>
          <w:sz w:val="28"/>
          <w:szCs w:val="24"/>
          <w:shd w:val="clear" w:color="auto" w:fill="FFFFFF"/>
          <w:lang w:val="it-IT" w:eastAsia="it-IT"/>
        </w:rPr>
        <w:t xml:space="preserve"> </w:t>
      </w:r>
      <w:r>
        <w:rPr>
          <w:rFonts w:asciiTheme="minorHAnsi" w:eastAsia="Times New Roman" w:hAnsiTheme="minorHAnsi" w:cstheme="minorHAnsi"/>
          <w:color w:val="202124"/>
          <w:sz w:val="28"/>
          <w:szCs w:val="24"/>
          <w:shd w:val="clear" w:color="auto" w:fill="FFFFFF"/>
          <w:lang w:val="it-IT" w:eastAsia="it-IT"/>
        </w:rPr>
        <w:tab/>
        <w:t>Campretto</w:t>
      </w:r>
    </w:p>
    <w:p w14:paraId="774C7752" w14:textId="77777777" w:rsidR="004E6B74" w:rsidRDefault="004E6B74" w:rsidP="004E6B74">
      <w:pPr>
        <w:spacing w:line="240" w:lineRule="auto"/>
        <w:rPr>
          <w:rFonts w:asciiTheme="minorHAnsi" w:eastAsia="Times New Roman" w:hAnsiTheme="minorHAnsi" w:cstheme="minorHAnsi"/>
          <w:color w:val="202124"/>
          <w:sz w:val="28"/>
          <w:szCs w:val="24"/>
          <w:shd w:val="clear" w:color="auto" w:fill="FFFFFF"/>
          <w:lang w:val="it-IT" w:eastAsia="it-IT"/>
        </w:rPr>
      </w:pPr>
      <w:r>
        <w:rPr>
          <w:rFonts w:asciiTheme="minorHAnsi" w:eastAsia="Times New Roman" w:hAnsiTheme="minorHAnsi" w:cstheme="minorHAnsi"/>
          <w:color w:val="202124"/>
          <w:sz w:val="28"/>
          <w:szCs w:val="24"/>
          <w:shd w:val="clear" w:color="auto" w:fill="FFFFFF"/>
          <w:lang w:val="it-IT" w:eastAsia="it-IT"/>
        </w:rPr>
        <w:sym w:font="Wingdings 2" w:char="F030"/>
      </w:r>
      <w:r>
        <w:rPr>
          <w:rFonts w:asciiTheme="minorHAnsi" w:eastAsia="Times New Roman" w:hAnsiTheme="minorHAnsi" w:cstheme="minorHAnsi"/>
          <w:color w:val="202124"/>
          <w:sz w:val="28"/>
          <w:szCs w:val="24"/>
          <w:shd w:val="clear" w:color="auto" w:fill="FFFFFF"/>
          <w:lang w:val="it-IT" w:eastAsia="it-IT"/>
        </w:rPr>
        <w:tab/>
        <w:t>Lovari</w:t>
      </w:r>
    </w:p>
    <w:p w14:paraId="5E98A7B2" w14:textId="2D218EEC" w:rsidR="00504A6D" w:rsidRPr="004E6B74" w:rsidRDefault="004E6B74" w:rsidP="00750FFA">
      <w:pPr>
        <w:spacing w:line="240" w:lineRule="auto"/>
        <w:rPr>
          <w:rFonts w:asciiTheme="minorHAnsi" w:eastAsia="Times New Roman" w:hAnsiTheme="minorHAnsi" w:cstheme="minorHAnsi"/>
          <w:color w:val="202124"/>
          <w:sz w:val="28"/>
          <w:szCs w:val="24"/>
          <w:shd w:val="clear" w:color="auto" w:fill="FFFFFF"/>
          <w:lang w:val="it-IT" w:eastAsia="it-IT"/>
        </w:rPr>
      </w:pPr>
      <w:r>
        <w:rPr>
          <w:rFonts w:asciiTheme="minorHAnsi" w:hAnsiTheme="minorHAnsi" w:cstheme="minorHAnsi"/>
          <w:sz w:val="28"/>
          <w:szCs w:val="24"/>
          <w:lang w:val="it-IT"/>
        </w:rPr>
        <w:sym w:font="Wingdings 2" w:char="F030"/>
      </w:r>
      <w:r w:rsidR="00504A6D" w:rsidRPr="004E6B74">
        <w:rPr>
          <w:rFonts w:asciiTheme="minorHAnsi" w:hAnsiTheme="minorHAnsi" w:cstheme="minorHAnsi"/>
          <w:sz w:val="28"/>
          <w:szCs w:val="24"/>
          <w:lang w:val="it-IT"/>
        </w:rPr>
        <w:tab/>
      </w:r>
      <w:r w:rsidR="00200B92" w:rsidRPr="004E6B74">
        <w:rPr>
          <w:rFonts w:asciiTheme="minorHAnsi" w:eastAsia="Times New Roman" w:hAnsiTheme="minorHAnsi" w:cstheme="minorHAnsi"/>
          <w:color w:val="202124"/>
          <w:sz w:val="28"/>
          <w:szCs w:val="24"/>
          <w:shd w:val="clear" w:color="auto" w:fill="FFFFFF"/>
          <w:lang w:val="it-IT" w:eastAsia="it-IT"/>
        </w:rPr>
        <w:t>Monastiero</w:t>
      </w:r>
    </w:p>
    <w:p w14:paraId="6A4ABF0B" w14:textId="1D140AE7" w:rsidR="004B5896" w:rsidRPr="004E6B74" w:rsidRDefault="004E6B74" w:rsidP="004B5896">
      <w:pPr>
        <w:spacing w:line="240" w:lineRule="auto"/>
        <w:rPr>
          <w:rStyle w:val="docssharedwiztogglelabeledlabeltext"/>
          <w:rFonts w:asciiTheme="minorHAnsi" w:hAnsiTheme="minorHAnsi" w:cstheme="minorHAnsi"/>
          <w:sz w:val="28"/>
          <w:szCs w:val="24"/>
          <w:lang w:val="it-IT"/>
        </w:rPr>
      </w:pPr>
      <w:r>
        <w:rPr>
          <w:rFonts w:asciiTheme="minorHAnsi" w:hAnsiTheme="minorHAnsi" w:cstheme="minorHAnsi"/>
          <w:sz w:val="28"/>
          <w:szCs w:val="24"/>
          <w:lang w:val="it-IT"/>
        </w:rPr>
        <w:sym w:font="Wingdings 2" w:char="F030"/>
      </w:r>
      <w:r w:rsidR="004B5896" w:rsidRPr="004E6B74">
        <w:rPr>
          <w:rFonts w:asciiTheme="minorHAnsi" w:hAnsiTheme="minorHAnsi" w:cstheme="minorHAnsi"/>
          <w:sz w:val="28"/>
          <w:szCs w:val="24"/>
          <w:lang w:val="it-IT"/>
        </w:rPr>
        <w:tab/>
      </w:r>
      <w:r w:rsidR="004B5896" w:rsidRPr="004E6B74">
        <w:rPr>
          <w:rStyle w:val="docssharedwiztogglelabeledlabeltext"/>
          <w:rFonts w:asciiTheme="minorHAnsi" w:hAnsiTheme="minorHAnsi" w:cstheme="minorHAnsi"/>
          <w:sz w:val="28"/>
          <w:szCs w:val="24"/>
          <w:lang w:val="it-IT"/>
        </w:rPr>
        <w:t>Altre zone</w:t>
      </w:r>
      <w:r w:rsidR="00C74B8D" w:rsidRPr="004E6B74">
        <w:rPr>
          <w:rStyle w:val="docssharedwiztogglelabeledlabeltext"/>
          <w:rFonts w:asciiTheme="minorHAnsi" w:hAnsiTheme="minorHAnsi" w:cstheme="minorHAnsi"/>
          <w:sz w:val="28"/>
          <w:szCs w:val="24"/>
          <w:lang w:val="it-IT"/>
        </w:rPr>
        <w:t xml:space="preserve"> (anche fuori dal comune)</w:t>
      </w:r>
      <w:r w:rsidR="00504A6D" w:rsidRPr="004E6B74">
        <w:rPr>
          <w:rStyle w:val="docssharedwiztogglelabeledlabeltext"/>
          <w:rFonts w:asciiTheme="minorHAnsi" w:hAnsiTheme="minorHAnsi" w:cstheme="minorHAnsi"/>
          <w:sz w:val="28"/>
          <w:szCs w:val="24"/>
          <w:lang w:val="it-IT"/>
        </w:rPr>
        <w:t xml:space="preserve"> </w:t>
      </w:r>
    </w:p>
    <w:p w14:paraId="3A79D437" w14:textId="77777777" w:rsidR="00E92016" w:rsidRPr="004E6B74" w:rsidRDefault="00E92016" w:rsidP="00581B9F">
      <w:pPr>
        <w:spacing w:line="240" w:lineRule="auto"/>
        <w:rPr>
          <w:rFonts w:asciiTheme="minorHAnsi" w:hAnsiTheme="minorHAnsi" w:cstheme="minorHAnsi"/>
          <w:color w:val="000000"/>
          <w:sz w:val="28"/>
          <w:szCs w:val="24"/>
          <w:lang w:val="it-IT"/>
        </w:rPr>
      </w:pPr>
    </w:p>
    <w:p w14:paraId="46895847" w14:textId="170B9FE4" w:rsidR="00581B9F" w:rsidRPr="004E6B74" w:rsidRDefault="004E5E57" w:rsidP="004E6B74">
      <w:pPr>
        <w:spacing w:line="240" w:lineRule="auto"/>
        <w:jc w:val="both"/>
        <w:rPr>
          <w:rFonts w:asciiTheme="minorHAnsi" w:hAnsiTheme="minorHAnsi" w:cstheme="minorHAnsi"/>
          <w:color w:val="000000"/>
          <w:sz w:val="28"/>
          <w:szCs w:val="24"/>
          <w:lang w:val="it-IT"/>
        </w:rPr>
      </w:pPr>
      <w:r w:rsidRPr="004E6B74">
        <w:rPr>
          <w:rFonts w:asciiTheme="minorHAnsi" w:hAnsiTheme="minorHAnsi" w:cstheme="minorHAnsi"/>
          <w:color w:val="000000"/>
          <w:sz w:val="28"/>
          <w:szCs w:val="24"/>
          <w:lang w:val="it-IT"/>
        </w:rPr>
        <w:t>2</w:t>
      </w:r>
      <w:r w:rsidR="00581B9F" w:rsidRPr="004E6B74">
        <w:rPr>
          <w:rFonts w:asciiTheme="minorHAnsi" w:hAnsiTheme="minorHAnsi" w:cstheme="minorHAnsi"/>
          <w:color w:val="000000"/>
          <w:sz w:val="28"/>
          <w:szCs w:val="24"/>
          <w:lang w:val="it-IT"/>
        </w:rPr>
        <w:t xml:space="preserve">- Lei o qualcuno in famiglia è in una condizione che richiede particolari </w:t>
      </w:r>
      <w:r w:rsidR="004E6B74">
        <w:rPr>
          <w:rFonts w:asciiTheme="minorHAnsi" w:hAnsiTheme="minorHAnsi" w:cstheme="minorHAnsi"/>
          <w:color w:val="000000"/>
          <w:sz w:val="28"/>
          <w:szCs w:val="24"/>
          <w:lang w:val="it-IT"/>
        </w:rPr>
        <w:t>a</w:t>
      </w:r>
      <w:r w:rsidR="00581B9F" w:rsidRPr="004E6B74">
        <w:rPr>
          <w:rFonts w:asciiTheme="minorHAnsi" w:hAnsiTheme="minorHAnsi" w:cstheme="minorHAnsi"/>
          <w:color w:val="000000"/>
          <w:sz w:val="28"/>
          <w:szCs w:val="24"/>
          <w:lang w:val="it-IT"/>
        </w:rPr>
        <w:t>ccorgimenti per la mobilità?</w:t>
      </w:r>
    </w:p>
    <w:p w14:paraId="1E0C6932" w14:textId="34565616" w:rsidR="00581B9F" w:rsidRPr="004E6B74" w:rsidRDefault="004E6B74" w:rsidP="00581B9F">
      <w:pPr>
        <w:spacing w:line="240" w:lineRule="auto"/>
        <w:rPr>
          <w:rFonts w:asciiTheme="minorHAnsi" w:hAnsiTheme="minorHAnsi" w:cstheme="minorHAnsi"/>
          <w:sz w:val="28"/>
          <w:szCs w:val="24"/>
          <w:lang w:val="it-IT"/>
        </w:rPr>
      </w:pPr>
      <w:r>
        <w:rPr>
          <w:rFonts w:asciiTheme="minorHAnsi" w:hAnsiTheme="minorHAnsi" w:cstheme="minorHAnsi"/>
          <w:sz w:val="28"/>
          <w:szCs w:val="24"/>
          <w:lang w:val="it-IT"/>
        </w:rPr>
        <w:sym w:font="Wingdings 2" w:char="F030"/>
      </w:r>
      <w:r w:rsidR="00581B9F" w:rsidRPr="004E6B74">
        <w:rPr>
          <w:rFonts w:asciiTheme="minorHAnsi" w:hAnsiTheme="minorHAnsi" w:cstheme="minorHAnsi"/>
          <w:sz w:val="28"/>
          <w:szCs w:val="24"/>
          <w:lang w:val="it-IT"/>
        </w:rPr>
        <w:tab/>
      </w:r>
      <w:r w:rsidR="00581B9F" w:rsidRPr="004E6B74">
        <w:rPr>
          <w:rStyle w:val="docssharedwiztogglelabeledlabeltext"/>
          <w:rFonts w:asciiTheme="minorHAnsi" w:hAnsiTheme="minorHAnsi" w:cstheme="minorHAnsi"/>
          <w:sz w:val="28"/>
          <w:szCs w:val="24"/>
          <w:lang w:val="it-IT"/>
        </w:rPr>
        <w:t>No</w:t>
      </w:r>
    </w:p>
    <w:p w14:paraId="5D2C6EFD" w14:textId="6B8DA741" w:rsidR="00581B9F" w:rsidRPr="004E6B74" w:rsidRDefault="004E6B74" w:rsidP="00581B9F">
      <w:pPr>
        <w:spacing w:line="240" w:lineRule="auto"/>
        <w:rPr>
          <w:rFonts w:asciiTheme="minorHAnsi" w:hAnsiTheme="minorHAnsi" w:cstheme="minorHAnsi"/>
          <w:sz w:val="28"/>
          <w:szCs w:val="24"/>
          <w:lang w:val="it-IT"/>
        </w:rPr>
      </w:pPr>
      <w:r>
        <w:rPr>
          <w:rFonts w:asciiTheme="minorHAnsi" w:hAnsiTheme="minorHAnsi" w:cstheme="minorHAnsi"/>
          <w:sz w:val="28"/>
          <w:szCs w:val="24"/>
          <w:lang w:val="it-IT"/>
        </w:rPr>
        <w:sym w:font="Wingdings 2" w:char="F030"/>
      </w:r>
      <w:r w:rsidR="00581B9F" w:rsidRPr="004E6B74">
        <w:rPr>
          <w:rFonts w:asciiTheme="minorHAnsi" w:hAnsiTheme="minorHAnsi" w:cstheme="minorHAnsi"/>
          <w:sz w:val="28"/>
          <w:szCs w:val="24"/>
          <w:lang w:val="it-IT"/>
        </w:rPr>
        <w:tab/>
      </w:r>
      <w:r w:rsidR="00C62BD9" w:rsidRPr="004E6B74">
        <w:rPr>
          <w:rStyle w:val="docssharedwiztogglelabeledlabeltext"/>
          <w:rFonts w:asciiTheme="minorHAnsi" w:hAnsiTheme="minorHAnsi" w:cstheme="minorHAnsi"/>
          <w:sz w:val="28"/>
          <w:szCs w:val="24"/>
          <w:lang w:val="it-IT"/>
        </w:rPr>
        <w:t>Neonato o bimbo in passeggino</w:t>
      </w:r>
    </w:p>
    <w:p w14:paraId="0CAAD939" w14:textId="776151D7" w:rsidR="00581B9F" w:rsidRPr="004E6B74" w:rsidRDefault="004E6B74" w:rsidP="00581B9F">
      <w:pPr>
        <w:spacing w:line="240" w:lineRule="auto"/>
        <w:rPr>
          <w:rFonts w:asciiTheme="minorHAnsi" w:hAnsiTheme="minorHAnsi" w:cstheme="minorHAnsi"/>
          <w:sz w:val="28"/>
          <w:szCs w:val="24"/>
          <w:lang w:val="it-IT"/>
        </w:rPr>
      </w:pPr>
      <w:r>
        <w:rPr>
          <w:rFonts w:asciiTheme="minorHAnsi" w:hAnsiTheme="minorHAnsi" w:cstheme="minorHAnsi"/>
          <w:sz w:val="28"/>
          <w:szCs w:val="24"/>
          <w:lang w:val="it-IT"/>
        </w:rPr>
        <w:sym w:font="Wingdings 2" w:char="F030"/>
      </w:r>
      <w:r w:rsidR="00581B9F" w:rsidRPr="004E6B74">
        <w:rPr>
          <w:rFonts w:asciiTheme="minorHAnsi" w:hAnsiTheme="minorHAnsi" w:cstheme="minorHAnsi"/>
          <w:sz w:val="28"/>
          <w:szCs w:val="24"/>
          <w:lang w:val="it-IT"/>
        </w:rPr>
        <w:tab/>
      </w:r>
      <w:r w:rsidR="00581B9F" w:rsidRPr="004E6B74">
        <w:rPr>
          <w:rStyle w:val="docssharedwiztogglelabeledlabeltext"/>
          <w:rFonts w:asciiTheme="minorHAnsi" w:hAnsiTheme="minorHAnsi" w:cstheme="minorHAnsi"/>
          <w:sz w:val="28"/>
          <w:szCs w:val="24"/>
          <w:lang w:val="it-IT"/>
        </w:rPr>
        <w:t>Disabilità motoria (temporanea o permanente)</w:t>
      </w:r>
    </w:p>
    <w:p w14:paraId="115C161C" w14:textId="7C44D30B" w:rsidR="00581B9F" w:rsidRPr="004E6B74" w:rsidRDefault="004E6B74" w:rsidP="00581B9F">
      <w:pPr>
        <w:spacing w:line="240" w:lineRule="auto"/>
        <w:rPr>
          <w:rStyle w:val="docssharedwiztogglelabeledlabeltext"/>
          <w:rFonts w:asciiTheme="minorHAnsi" w:hAnsiTheme="minorHAnsi" w:cstheme="minorHAnsi"/>
          <w:sz w:val="28"/>
          <w:szCs w:val="24"/>
          <w:lang w:val="it-IT"/>
        </w:rPr>
      </w:pPr>
      <w:r>
        <w:rPr>
          <w:rFonts w:asciiTheme="minorHAnsi" w:hAnsiTheme="minorHAnsi" w:cstheme="minorHAnsi"/>
          <w:sz w:val="28"/>
          <w:szCs w:val="24"/>
          <w:lang w:val="it-IT"/>
        </w:rPr>
        <w:sym w:font="Wingdings 2" w:char="F030"/>
      </w:r>
      <w:r w:rsidR="00581B9F" w:rsidRPr="004E6B74">
        <w:rPr>
          <w:rFonts w:asciiTheme="minorHAnsi" w:hAnsiTheme="minorHAnsi" w:cstheme="minorHAnsi"/>
          <w:sz w:val="28"/>
          <w:szCs w:val="24"/>
          <w:lang w:val="it-IT"/>
        </w:rPr>
        <w:tab/>
      </w:r>
      <w:r w:rsidR="00581B9F" w:rsidRPr="004E6B74">
        <w:rPr>
          <w:rStyle w:val="docssharedwiztogglelabeledlabeltext"/>
          <w:rFonts w:asciiTheme="minorHAnsi" w:hAnsiTheme="minorHAnsi" w:cstheme="minorHAnsi"/>
          <w:sz w:val="28"/>
          <w:szCs w:val="24"/>
          <w:lang w:val="it-IT"/>
        </w:rPr>
        <w:t>Disabilità visiva</w:t>
      </w:r>
      <w:r w:rsidR="00C35342" w:rsidRPr="004E6B74">
        <w:rPr>
          <w:rStyle w:val="docssharedwiztogglelabeledlabeltext"/>
          <w:rFonts w:asciiTheme="minorHAnsi" w:hAnsiTheme="minorHAnsi" w:cstheme="minorHAnsi"/>
          <w:sz w:val="28"/>
          <w:szCs w:val="24"/>
          <w:lang w:val="it-IT"/>
        </w:rPr>
        <w:t>,</w:t>
      </w:r>
      <w:r w:rsidR="00E1203C" w:rsidRPr="004E6B74">
        <w:rPr>
          <w:rStyle w:val="docssharedwiztogglelabeledlabeltext"/>
          <w:rFonts w:asciiTheme="minorHAnsi" w:hAnsiTheme="minorHAnsi" w:cstheme="minorHAnsi"/>
          <w:sz w:val="28"/>
          <w:szCs w:val="24"/>
          <w:lang w:val="it-IT"/>
        </w:rPr>
        <w:t xml:space="preserve"> o</w:t>
      </w:r>
      <w:r w:rsidR="00750FFA" w:rsidRPr="004E6B74">
        <w:rPr>
          <w:rStyle w:val="docssharedwiztogglelabeledlabeltext"/>
          <w:rFonts w:asciiTheme="minorHAnsi" w:hAnsiTheme="minorHAnsi" w:cstheme="minorHAnsi"/>
          <w:sz w:val="28"/>
          <w:szCs w:val="24"/>
          <w:lang w:val="it-IT"/>
        </w:rPr>
        <w:t xml:space="preserve"> </w:t>
      </w:r>
      <w:r w:rsidR="00581B9F" w:rsidRPr="004E6B74">
        <w:rPr>
          <w:rStyle w:val="docssharedwiztogglelabeledlabeltext"/>
          <w:rFonts w:asciiTheme="minorHAnsi" w:hAnsiTheme="minorHAnsi" w:cstheme="minorHAnsi"/>
          <w:sz w:val="28"/>
          <w:szCs w:val="24"/>
          <w:lang w:val="it-IT"/>
        </w:rPr>
        <w:t>cognitiva</w:t>
      </w:r>
      <w:r w:rsidR="00E1203C" w:rsidRPr="004E6B74">
        <w:rPr>
          <w:rStyle w:val="docssharedwiztogglelabeledlabeltext"/>
          <w:rFonts w:asciiTheme="minorHAnsi" w:hAnsiTheme="minorHAnsi" w:cstheme="minorHAnsi"/>
          <w:sz w:val="28"/>
          <w:szCs w:val="24"/>
          <w:lang w:val="it-IT"/>
        </w:rPr>
        <w:t>, o sordità</w:t>
      </w:r>
      <w:r w:rsidR="00581B9F" w:rsidRPr="004E6B74">
        <w:rPr>
          <w:rStyle w:val="docssharedwiztogglelabeledlabeltext"/>
          <w:rFonts w:asciiTheme="minorHAnsi" w:hAnsiTheme="minorHAnsi" w:cstheme="minorHAnsi"/>
          <w:sz w:val="28"/>
          <w:szCs w:val="24"/>
          <w:lang w:val="it-IT"/>
        </w:rPr>
        <w:t xml:space="preserve"> (temporanea o permanente)</w:t>
      </w:r>
    </w:p>
    <w:p w14:paraId="14C8DEB5" w14:textId="104D305B" w:rsidR="00581B9F" w:rsidRPr="004E6B74" w:rsidRDefault="004E6B74" w:rsidP="00581B9F">
      <w:pPr>
        <w:spacing w:line="240" w:lineRule="auto"/>
        <w:rPr>
          <w:rFonts w:asciiTheme="minorHAnsi" w:hAnsiTheme="minorHAnsi" w:cstheme="minorHAnsi"/>
          <w:sz w:val="28"/>
          <w:szCs w:val="24"/>
          <w:lang w:val="it-IT"/>
        </w:rPr>
      </w:pPr>
      <w:r>
        <w:rPr>
          <w:rFonts w:asciiTheme="minorHAnsi" w:hAnsiTheme="minorHAnsi" w:cstheme="minorHAnsi"/>
          <w:sz w:val="28"/>
          <w:szCs w:val="24"/>
          <w:lang w:val="it-IT"/>
        </w:rPr>
        <w:sym w:font="Wingdings 2" w:char="F030"/>
      </w:r>
      <w:r w:rsidR="00581B9F" w:rsidRPr="004E6B74">
        <w:rPr>
          <w:rFonts w:asciiTheme="minorHAnsi" w:hAnsiTheme="minorHAnsi" w:cstheme="minorHAnsi"/>
          <w:sz w:val="28"/>
          <w:szCs w:val="24"/>
          <w:lang w:val="it-IT"/>
        </w:rPr>
        <w:tab/>
      </w:r>
      <w:r w:rsidR="00581B9F" w:rsidRPr="004E6B74">
        <w:rPr>
          <w:rStyle w:val="docssharedwiztogglelabeledlabeltext"/>
          <w:rFonts w:asciiTheme="minorHAnsi" w:hAnsiTheme="minorHAnsi" w:cstheme="minorHAnsi"/>
          <w:sz w:val="28"/>
          <w:szCs w:val="24"/>
          <w:lang w:val="it-IT"/>
        </w:rPr>
        <w:t>Anziano</w:t>
      </w:r>
    </w:p>
    <w:p w14:paraId="79147182" w14:textId="513D9D2D" w:rsidR="00581B9F" w:rsidRPr="004E6B74" w:rsidRDefault="004E6B74" w:rsidP="00581B9F">
      <w:pPr>
        <w:spacing w:line="240" w:lineRule="auto"/>
        <w:rPr>
          <w:rFonts w:asciiTheme="minorHAnsi" w:hAnsiTheme="minorHAnsi" w:cstheme="minorHAnsi"/>
          <w:sz w:val="28"/>
          <w:szCs w:val="24"/>
          <w:lang w:val="it-IT"/>
        </w:rPr>
      </w:pPr>
      <w:r>
        <w:rPr>
          <w:rFonts w:asciiTheme="minorHAnsi" w:hAnsiTheme="minorHAnsi" w:cstheme="minorHAnsi"/>
          <w:sz w:val="28"/>
          <w:szCs w:val="24"/>
          <w:lang w:val="it-IT"/>
        </w:rPr>
        <w:sym w:font="Wingdings 2" w:char="F030"/>
      </w:r>
      <w:r w:rsidR="00581B9F" w:rsidRPr="004E6B74">
        <w:rPr>
          <w:rFonts w:asciiTheme="minorHAnsi" w:hAnsiTheme="minorHAnsi" w:cstheme="minorHAnsi"/>
          <w:sz w:val="28"/>
          <w:szCs w:val="24"/>
          <w:lang w:val="it-IT"/>
        </w:rPr>
        <w:tab/>
      </w:r>
      <w:r w:rsidR="00581B9F" w:rsidRPr="004E6B74">
        <w:rPr>
          <w:rStyle w:val="docssharedwiztogglelabeledlabeltext"/>
          <w:rFonts w:asciiTheme="minorHAnsi" w:hAnsiTheme="minorHAnsi" w:cstheme="minorHAnsi"/>
          <w:sz w:val="28"/>
          <w:szCs w:val="24"/>
          <w:lang w:val="it-IT"/>
        </w:rPr>
        <w:t>Altro</w:t>
      </w:r>
      <w:r>
        <w:rPr>
          <w:rStyle w:val="docssharedwiztogglelabeledlabeltext"/>
          <w:rFonts w:asciiTheme="minorHAnsi" w:hAnsiTheme="minorHAnsi" w:cstheme="minorHAnsi"/>
          <w:sz w:val="28"/>
          <w:szCs w:val="24"/>
          <w:lang w:val="it-IT"/>
        </w:rPr>
        <w:t>, _________________________________________________________</w:t>
      </w:r>
    </w:p>
    <w:p w14:paraId="20538B6E" w14:textId="411FA75D" w:rsidR="00581B9F" w:rsidRPr="004E6B74" w:rsidRDefault="00581B9F" w:rsidP="00581B9F">
      <w:pPr>
        <w:spacing w:line="240" w:lineRule="auto"/>
        <w:rPr>
          <w:rFonts w:asciiTheme="minorHAnsi" w:hAnsiTheme="minorHAnsi" w:cstheme="minorHAnsi"/>
          <w:color w:val="000000"/>
          <w:sz w:val="28"/>
          <w:szCs w:val="24"/>
          <w:lang w:val="it-IT"/>
        </w:rPr>
      </w:pPr>
    </w:p>
    <w:p w14:paraId="70C68A72" w14:textId="4C857A78" w:rsidR="002B4C96" w:rsidRPr="004E6B74" w:rsidRDefault="002B4C96" w:rsidP="00A400D3">
      <w:pPr>
        <w:spacing w:line="240" w:lineRule="auto"/>
        <w:jc w:val="both"/>
        <w:rPr>
          <w:rFonts w:asciiTheme="minorHAnsi" w:hAnsiTheme="minorHAnsi" w:cstheme="minorHAnsi"/>
          <w:color w:val="000000"/>
          <w:sz w:val="28"/>
          <w:szCs w:val="24"/>
          <w:lang w:val="it-IT"/>
        </w:rPr>
      </w:pPr>
      <w:r w:rsidRPr="004E6B74">
        <w:rPr>
          <w:rFonts w:asciiTheme="minorHAnsi" w:hAnsiTheme="minorHAnsi" w:cstheme="minorHAnsi"/>
          <w:color w:val="000000"/>
          <w:sz w:val="28"/>
          <w:szCs w:val="24"/>
          <w:lang w:val="it-IT"/>
        </w:rPr>
        <w:t xml:space="preserve">3- In quali edifici pubblici (scuola, ufficio municipale, impianto sportivo, cimitero, sede associazione...) </w:t>
      </w:r>
      <w:r w:rsidRPr="004E6B74">
        <w:rPr>
          <w:rFonts w:asciiTheme="minorHAnsi" w:eastAsia="Times New Roman" w:hAnsiTheme="minorHAnsi" w:cstheme="minorHAnsi"/>
          <w:sz w:val="28"/>
          <w:szCs w:val="24"/>
          <w:lang w:val="it-IT" w:eastAsia="it-IT"/>
        </w:rPr>
        <w:t>vorrebbe che il Comune intervenisse per migliorare l'</w:t>
      </w:r>
      <w:proofErr w:type="spellStart"/>
      <w:r w:rsidRPr="004E6B74">
        <w:rPr>
          <w:rFonts w:asciiTheme="minorHAnsi" w:eastAsia="Times New Roman" w:hAnsiTheme="minorHAnsi" w:cstheme="minorHAnsi"/>
          <w:sz w:val="28"/>
          <w:szCs w:val="24"/>
          <w:lang w:val="it-IT" w:eastAsia="it-IT"/>
        </w:rPr>
        <w:t>accessibilita</w:t>
      </w:r>
      <w:proofErr w:type="spellEnd"/>
      <w:r w:rsidRPr="004E6B74">
        <w:rPr>
          <w:rFonts w:asciiTheme="minorHAnsi" w:eastAsia="Times New Roman" w:hAnsiTheme="minorHAnsi" w:cstheme="minorHAnsi"/>
          <w:sz w:val="28"/>
          <w:szCs w:val="24"/>
          <w:lang w:val="it-IT" w:eastAsia="it-IT"/>
        </w:rPr>
        <w:t>̀?</w:t>
      </w:r>
    </w:p>
    <w:p w14:paraId="0BBA1A2C" w14:textId="77777777" w:rsidR="002B4C96" w:rsidRPr="004E6B74" w:rsidRDefault="002B4C96" w:rsidP="002B4C96">
      <w:pPr>
        <w:spacing w:line="240" w:lineRule="auto"/>
        <w:textAlignment w:val="top"/>
        <w:rPr>
          <w:rFonts w:asciiTheme="minorHAnsi" w:hAnsiTheme="minorHAnsi" w:cstheme="minorHAnsi"/>
          <w:color w:val="7F7F7F" w:themeColor="text1" w:themeTint="80"/>
          <w:sz w:val="28"/>
          <w:szCs w:val="24"/>
          <w:lang w:val="it-IT"/>
        </w:rPr>
      </w:pPr>
    </w:p>
    <w:p w14:paraId="7D8ACCE4" w14:textId="77777777" w:rsidR="002B4C96" w:rsidRPr="004E6B74" w:rsidRDefault="002B4C96" w:rsidP="002B4C96">
      <w:pPr>
        <w:spacing w:line="240" w:lineRule="auto"/>
        <w:textAlignment w:val="top"/>
        <w:rPr>
          <w:rFonts w:asciiTheme="minorHAnsi" w:hAnsiTheme="minorHAnsi" w:cstheme="minorHAnsi"/>
          <w:color w:val="7F7F7F" w:themeColor="text1" w:themeTint="80"/>
          <w:sz w:val="28"/>
          <w:szCs w:val="24"/>
          <w:lang w:val="it-IT"/>
        </w:rPr>
      </w:pPr>
      <w:r w:rsidRPr="004E6B74">
        <w:rPr>
          <w:rFonts w:asciiTheme="minorHAnsi" w:hAnsiTheme="minorHAnsi" w:cstheme="minorHAnsi"/>
          <w:color w:val="7F7F7F" w:themeColor="text1" w:themeTint="80"/>
          <w:sz w:val="28"/>
          <w:szCs w:val="24"/>
          <w:lang w:val="it-IT"/>
        </w:rPr>
        <w:t>La tua risposta</w:t>
      </w:r>
    </w:p>
    <w:p w14:paraId="676CD219" w14:textId="77777777" w:rsidR="00A400D3" w:rsidRDefault="00A400D3" w:rsidP="002B4C96">
      <w:pPr>
        <w:spacing w:line="240" w:lineRule="auto"/>
        <w:textAlignment w:val="top"/>
        <w:rPr>
          <w:rFonts w:asciiTheme="minorHAnsi" w:hAnsiTheme="minorHAnsi" w:cstheme="minorHAnsi"/>
          <w:sz w:val="28"/>
          <w:szCs w:val="24"/>
          <w:lang w:val="it-IT"/>
        </w:rPr>
      </w:pPr>
    </w:p>
    <w:p w14:paraId="69B4AD43" w14:textId="77777777" w:rsidR="00A400D3" w:rsidRDefault="002B4C96" w:rsidP="002B4C96">
      <w:pPr>
        <w:spacing w:line="240" w:lineRule="auto"/>
        <w:textAlignment w:val="top"/>
        <w:rPr>
          <w:rFonts w:asciiTheme="minorHAnsi" w:hAnsiTheme="minorHAnsi" w:cstheme="minorHAnsi"/>
          <w:sz w:val="28"/>
          <w:szCs w:val="24"/>
          <w:lang w:val="it-IT"/>
        </w:rPr>
      </w:pPr>
      <w:r w:rsidRPr="004E6B74">
        <w:rPr>
          <w:rFonts w:asciiTheme="minorHAnsi" w:hAnsiTheme="minorHAnsi" w:cstheme="minorHAnsi"/>
          <w:sz w:val="28"/>
          <w:szCs w:val="24"/>
          <w:lang w:val="it-IT"/>
        </w:rPr>
        <w:t>_____________________________________________________________________</w:t>
      </w:r>
    </w:p>
    <w:p w14:paraId="333F4C6C" w14:textId="77777777" w:rsidR="00A400D3" w:rsidRDefault="00A400D3" w:rsidP="002B4C96">
      <w:pPr>
        <w:spacing w:line="240" w:lineRule="auto"/>
        <w:textAlignment w:val="top"/>
        <w:rPr>
          <w:rFonts w:asciiTheme="minorHAnsi" w:hAnsiTheme="minorHAnsi" w:cstheme="minorHAnsi"/>
          <w:sz w:val="28"/>
          <w:szCs w:val="24"/>
          <w:lang w:val="it-IT"/>
        </w:rPr>
      </w:pPr>
    </w:p>
    <w:p w14:paraId="1E6396B1" w14:textId="77777777" w:rsidR="00A400D3" w:rsidRDefault="002B4C96" w:rsidP="002B4C96">
      <w:pPr>
        <w:spacing w:line="240" w:lineRule="auto"/>
        <w:textAlignment w:val="top"/>
        <w:rPr>
          <w:rFonts w:asciiTheme="minorHAnsi" w:hAnsiTheme="minorHAnsi" w:cstheme="minorHAnsi"/>
          <w:sz w:val="28"/>
          <w:szCs w:val="24"/>
          <w:lang w:val="it-IT"/>
        </w:rPr>
      </w:pPr>
      <w:r w:rsidRPr="004E6B74">
        <w:rPr>
          <w:rFonts w:asciiTheme="minorHAnsi" w:hAnsiTheme="minorHAnsi" w:cstheme="minorHAnsi"/>
          <w:sz w:val="28"/>
          <w:szCs w:val="24"/>
          <w:lang w:val="it-IT"/>
        </w:rPr>
        <w:t>_____</w:t>
      </w:r>
      <w:r w:rsidR="00A400D3">
        <w:rPr>
          <w:rFonts w:asciiTheme="minorHAnsi" w:hAnsiTheme="minorHAnsi" w:cstheme="minorHAnsi"/>
          <w:sz w:val="28"/>
          <w:szCs w:val="24"/>
          <w:lang w:val="it-IT"/>
        </w:rPr>
        <w:t>________________________________________________________________</w:t>
      </w:r>
    </w:p>
    <w:p w14:paraId="3448C9A7" w14:textId="77777777" w:rsidR="00A400D3" w:rsidRDefault="00A400D3" w:rsidP="002B4C96">
      <w:pPr>
        <w:spacing w:line="240" w:lineRule="auto"/>
        <w:textAlignment w:val="top"/>
        <w:rPr>
          <w:rFonts w:asciiTheme="minorHAnsi" w:hAnsiTheme="minorHAnsi" w:cstheme="minorHAnsi"/>
          <w:sz w:val="28"/>
          <w:szCs w:val="24"/>
          <w:lang w:val="it-IT"/>
        </w:rPr>
      </w:pPr>
    </w:p>
    <w:p w14:paraId="50E34EE6" w14:textId="6D98B467" w:rsidR="002B4C96" w:rsidRPr="004E6B74" w:rsidRDefault="00A400D3" w:rsidP="002B4C96">
      <w:pPr>
        <w:spacing w:line="240" w:lineRule="auto"/>
        <w:textAlignment w:val="top"/>
        <w:rPr>
          <w:rFonts w:asciiTheme="minorHAnsi" w:hAnsiTheme="minorHAnsi" w:cstheme="minorHAnsi"/>
          <w:sz w:val="28"/>
          <w:szCs w:val="24"/>
          <w:lang w:val="it-IT"/>
        </w:rPr>
      </w:pPr>
      <w:r>
        <w:rPr>
          <w:rFonts w:asciiTheme="minorHAnsi" w:hAnsiTheme="minorHAnsi" w:cstheme="minorHAnsi"/>
          <w:sz w:val="28"/>
          <w:szCs w:val="24"/>
          <w:lang w:val="it-IT"/>
        </w:rPr>
        <w:t>_____________________________________________________________________</w:t>
      </w:r>
    </w:p>
    <w:p w14:paraId="3B56A200" w14:textId="77777777" w:rsidR="002B4C96" w:rsidRPr="004E6B74" w:rsidRDefault="002B4C96" w:rsidP="002B4C96">
      <w:pPr>
        <w:spacing w:line="240" w:lineRule="auto"/>
        <w:rPr>
          <w:rFonts w:asciiTheme="minorHAnsi" w:hAnsiTheme="minorHAnsi" w:cstheme="minorHAnsi"/>
          <w:sz w:val="28"/>
          <w:szCs w:val="24"/>
          <w:lang w:val="it-IT"/>
        </w:rPr>
      </w:pPr>
    </w:p>
    <w:p w14:paraId="30E897BE" w14:textId="77777777" w:rsidR="00127268" w:rsidRPr="004E6B74" w:rsidRDefault="00127268" w:rsidP="00127268">
      <w:pPr>
        <w:spacing w:line="240" w:lineRule="auto"/>
        <w:textAlignment w:val="top"/>
        <w:rPr>
          <w:rFonts w:asciiTheme="minorHAnsi" w:hAnsiTheme="minorHAnsi" w:cstheme="minorHAnsi"/>
          <w:sz w:val="28"/>
          <w:szCs w:val="24"/>
          <w:lang w:val="it-IT"/>
        </w:rPr>
      </w:pPr>
      <w:r>
        <w:rPr>
          <w:rFonts w:asciiTheme="minorHAnsi" w:hAnsiTheme="minorHAnsi" w:cstheme="minorHAnsi"/>
          <w:sz w:val="28"/>
          <w:szCs w:val="24"/>
          <w:lang w:val="it-IT"/>
        </w:rPr>
        <w:t>_____________________________________________________________________</w:t>
      </w:r>
    </w:p>
    <w:p w14:paraId="2B84DA8F" w14:textId="77777777" w:rsidR="002B4C96" w:rsidRPr="004E6B74" w:rsidRDefault="002B4C96" w:rsidP="00ED1054">
      <w:pPr>
        <w:spacing w:line="240" w:lineRule="auto"/>
        <w:rPr>
          <w:rFonts w:asciiTheme="minorHAnsi" w:hAnsiTheme="minorHAnsi" w:cstheme="minorHAnsi"/>
          <w:sz w:val="28"/>
          <w:szCs w:val="24"/>
          <w:lang w:val="it-IT"/>
        </w:rPr>
      </w:pPr>
    </w:p>
    <w:p w14:paraId="04CE4AA4" w14:textId="77777777" w:rsidR="00200B92" w:rsidRPr="004E6B74" w:rsidRDefault="00200B92" w:rsidP="00ED1054">
      <w:pPr>
        <w:spacing w:line="240" w:lineRule="auto"/>
        <w:rPr>
          <w:rFonts w:asciiTheme="minorHAnsi" w:hAnsiTheme="minorHAnsi" w:cstheme="minorHAnsi"/>
          <w:sz w:val="28"/>
          <w:szCs w:val="24"/>
          <w:lang w:val="it-IT"/>
        </w:rPr>
      </w:pPr>
    </w:p>
    <w:p w14:paraId="035E99C0" w14:textId="72390257" w:rsidR="00ED1054" w:rsidRPr="004E6B74" w:rsidRDefault="002B4C96" w:rsidP="00ED1054">
      <w:pPr>
        <w:spacing w:line="240" w:lineRule="auto"/>
        <w:rPr>
          <w:rFonts w:asciiTheme="minorHAnsi" w:hAnsiTheme="minorHAnsi" w:cstheme="minorHAnsi"/>
          <w:sz w:val="28"/>
          <w:szCs w:val="24"/>
          <w:lang w:val="it-IT"/>
        </w:rPr>
      </w:pPr>
      <w:r w:rsidRPr="004E6B74">
        <w:rPr>
          <w:rFonts w:asciiTheme="minorHAnsi" w:eastAsia="Times New Roman" w:hAnsiTheme="minorHAnsi" w:cstheme="minorHAnsi"/>
          <w:sz w:val="28"/>
          <w:szCs w:val="24"/>
          <w:lang w:val="it-IT" w:eastAsia="it-IT"/>
        </w:rPr>
        <w:lastRenderedPageBreak/>
        <w:t>4</w:t>
      </w:r>
      <w:r w:rsidR="00CE3F8C" w:rsidRPr="004E6B74">
        <w:rPr>
          <w:rFonts w:asciiTheme="minorHAnsi" w:eastAsia="Times New Roman" w:hAnsiTheme="minorHAnsi" w:cstheme="minorHAnsi"/>
          <w:sz w:val="28"/>
          <w:szCs w:val="24"/>
          <w:lang w:val="it-IT" w:eastAsia="it-IT"/>
        </w:rPr>
        <w:t>-</w:t>
      </w:r>
      <w:r w:rsidR="0043234C" w:rsidRPr="004E6B74">
        <w:rPr>
          <w:rFonts w:asciiTheme="minorHAnsi" w:eastAsia="Times New Roman" w:hAnsiTheme="minorHAnsi" w:cstheme="minorHAnsi"/>
          <w:sz w:val="28"/>
          <w:szCs w:val="24"/>
          <w:lang w:val="it-IT" w:eastAsia="it-IT"/>
        </w:rPr>
        <w:t xml:space="preserve"> </w:t>
      </w:r>
      <w:r w:rsidR="007C0621" w:rsidRPr="004E6B74">
        <w:rPr>
          <w:rFonts w:asciiTheme="minorHAnsi" w:eastAsia="Times New Roman" w:hAnsiTheme="minorHAnsi" w:cstheme="minorHAnsi"/>
          <w:sz w:val="28"/>
          <w:szCs w:val="24"/>
          <w:lang w:val="it-IT" w:eastAsia="it-IT"/>
        </w:rPr>
        <w:t xml:space="preserve">Può nominare </w:t>
      </w:r>
      <w:r w:rsidR="00127268">
        <w:rPr>
          <w:rFonts w:asciiTheme="minorHAnsi" w:eastAsia="Times New Roman" w:hAnsiTheme="minorHAnsi" w:cstheme="minorHAnsi"/>
          <w:sz w:val="28"/>
          <w:szCs w:val="24"/>
          <w:lang w:val="it-IT" w:eastAsia="it-IT"/>
        </w:rPr>
        <w:t>tre</w:t>
      </w:r>
      <w:r w:rsidR="00ED1054" w:rsidRPr="004E6B74">
        <w:rPr>
          <w:rFonts w:asciiTheme="minorHAnsi" w:eastAsia="Times New Roman" w:hAnsiTheme="minorHAnsi" w:cstheme="minorHAnsi"/>
          <w:sz w:val="28"/>
          <w:szCs w:val="24"/>
          <w:lang w:val="it-IT" w:eastAsia="it-IT"/>
        </w:rPr>
        <w:t xml:space="preserve"> luoghi </w:t>
      </w:r>
      <w:r w:rsidR="007C0621" w:rsidRPr="004E6B74">
        <w:rPr>
          <w:rFonts w:asciiTheme="minorHAnsi" w:eastAsia="Times New Roman" w:hAnsiTheme="minorHAnsi" w:cstheme="minorHAnsi"/>
          <w:sz w:val="28"/>
          <w:szCs w:val="24"/>
          <w:lang w:val="it-IT" w:eastAsia="it-IT"/>
        </w:rPr>
        <w:t>d</w:t>
      </w:r>
      <w:r w:rsidR="00C35342" w:rsidRPr="004E6B74">
        <w:rPr>
          <w:rFonts w:asciiTheme="minorHAnsi" w:eastAsia="Times New Roman" w:hAnsiTheme="minorHAnsi" w:cstheme="minorHAnsi"/>
          <w:sz w:val="28"/>
          <w:szCs w:val="24"/>
          <w:lang w:val="it-IT" w:eastAsia="it-IT"/>
        </w:rPr>
        <w:t>el Comune</w:t>
      </w:r>
      <w:r w:rsidR="00ED1054" w:rsidRPr="004E6B74">
        <w:rPr>
          <w:rFonts w:asciiTheme="minorHAnsi" w:eastAsia="Times New Roman" w:hAnsiTheme="minorHAnsi" w:cstheme="minorHAnsi"/>
          <w:sz w:val="28"/>
          <w:szCs w:val="24"/>
          <w:lang w:val="it-IT" w:eastAsia="it-IT"/>
        </w:rPr>
        <w:t xml:space="preserve"> (</w:t>
      </w:r>
      <w:r w:rsidR="00581B9F" w:rsidRPr="004E6B74">
        <w:rPr>
          <w:rFonts w:asciiTheme="minorHAnsi" w:eastAsia="Times New Roman" w:hAnsiTheme="minorHAnsi" w:cstheme="minorHAnsi"/>
          <w:sz w:val="28"/>
          <w:szCs w:val="24"/>
          <w:lang w:val="it-IT" w:eastAsia="it-IT"/>
        </w:rPr>
        <w:t>vie</w:t>
      </w:r>
      <w:r w:rsidR="00ED1054" w:rsidRPr="004E6B74">
        <w:rPr>
          <w:rFonts w:asciiTheme="minorHAnsi" w:eastAsia="Times New Roman" w:hAnsiTheme="minorHAnsi" w:cstheme="minorHAnsi"/>
          <w:sz w:val="28"/>
          <w:szCs w:val="24"/>
          <w:lang w:val="it-IT" w:eastAsia="it-IT"/>
        </w:rPr>
        <w:t xml:space="preserve">, </w:t>
      </w:r>
      <w:r w:rsidR="003A501C" w:rsidRPr="004E6B74">
        <w:rPr>
          <w:rFonts w:asciiTheme="minorHAnsi" w:eastAsia="Times New Roman" w:hAnsiTheme="minorHAnsi" w:cstheme="minorHAnsi"/>
          <w:sz w:val="28"/>
          <w:szCs w:val="24"/>
          <w:lang w:val="it-IT" w:eastAsia="it-IT"/>
        </w:rPr>
        <w:t>piazze</w:t>
      </w:r>
      <w:r w:rsidR="005868B4" w:rsidRPr="004E6B74">
        <w:rPr>
          <w:rFonts w:asciiTheme="minorHAnsi" w:eastAsia="Times New Roman" w:hAnsiTheme="minorHAnsi" w:cstheme="minorHAnsi"/>
          <w:sz w:val="28"/>
          <w:szCs w:val="24"/>
          <w:lang w:val="it-IT" w:eastAsia="it-IT"/>
        </w:rPr>
        <w:t>,</w:t>
      </w:r>
      <w:r w:rsidR="00ED1054" w:rsidRPr="004E6B74">
        <w:rPr>
          <w:rFonts w:asciiTheme="minorHAnsi" w:eastAsia="Times New Roman" w:hAnsiTheme="minorHAnsi" w:cstheme="minorHAnsi"/>
          <w:sz w:val="28"/>
          <w:szCs w:val="24"/>
          <w:lang w:val="it-IT" w:eastAsia="it-IT"/>
        </w:rPr>
        <w:t xml:space="preserve"> </w:t>
      </w:r>
      <w:r w:rsidR="005E4CDC" w:rsidRPr="004E6B74">
        <w:rPr>
          <w:rFonts w:asciiTheme="minorHAnsi" w:eastAsia="Times New Roman" w:hAnsiTheme="minorHAnsi" w:cstheme="minorHAnsi"/>
          <w:sz w:val="28"/>
          <w:szCs w:val="24"/>
          <w:lang w:val="it-IT" w:eastAsia="it-IT"/>
        </w:rPr>
        <w:t>parchi</w:t>
      </w:r>
      <w:r w:rsidR="00ED1054" w:rsidRPr="004E6B74">
        <w:rPr>
          <w:rFonts w:asciiTheme="minorHAnsi" w:eastAsia="Times New Roman" w:hAnsiTheme="minorHAnsi" w:cstheme="minorHAnsi"/>
          <w:sz w:val="28"/>
          <w:szCs w:val="24"/>
          <w:lang w:val="it-IT" w:eastAsia="it-IT"/>
        </w:rPr>
        <w:t xml:space="preserve">) </w:t>
      </w:r>
      <w:r w:rsidR="004E5E57" w:rsidRPr="004E6B74">
        <w:rPr>
          <w:rFonts w:asciiTheme="minorHAnsi" w:eastAsia="Times New Roman" w:hAnsiTheme="minorHAnsi" w:cstheme="minorHAnsi"/>
          <w:sz w:val="28"/>
          <w:szCs w:val="24"/>
          <w:lang w:val="it-IT" w:eastAsia="it-IT"/>
        </w:rPr>
        <w:t xml:space="preserve">che frequenta e </w:t>
      </w:r>
      <w:r w:rsidR="00ED1054" w:rsidRPr="004E6B74">
        <w:rPr>
          <w:rFonts w:asciiTheme="minorHAnsi" w:eastAsia="Times New Roman" w:hAnsiTheme="minorHAnsi" w:cstheme="minorHAnsi"/>
          <w:sz w:val="28"/>
          <w:szCs w:val="24"/>
          <w:lang w:val="it-IT" w:eastAsia="it-IT"/>
        </w:rPr>
        <w:t xml:space="preserve">dove </w:t>
      </w:r>
      <w:r w:rsidR="004E5E57" w:rsidRPr="004E6B74">
        <w:rPr>
          <w:rFonts w:asciiTheme="minorHAnsi" w:eastAsia="Times New Roman" w:hAnsiTheme="minorHAnsi" w:cstheme="minorHAnsi"/>
          <w:sz w:val="28"/>
          <w:szCs w:val="24"/>
          <w:lang w:val="it-IT" w:eastAsia="it-IT"/>
        </w:rPr>
        <w:t>le piace</w:t>
      </w:r>
      <w:r w:rsidR="00ED1054" w:rsidRPr="004E6B74">
        <w:rPr>
          <w:rFonts w:asciiTheme="minorHAnsi" w:eastAsia="Times New Roman" w:hAnsiTheme="minorHAnsi" w:cstheme="minorHAnsi"/>
          <w:sz w:val="28"/>
          <w:szCs w:val="24"/>
          <w:lang w:val="it-IT" w:eastAsia="it-IT"/>
        </w:rPr>
        <w:t xml:space="preserve"> passeggiare? </w:t>
      </w:r>
    </w:p>
    <w:p w14:paraId="1D7ECB5C" w14:textId="77777777" w:rsidR="00ED1054" w:rsidRPr="004E6B74" w:rsidRDefault="00ED1054" w:rsidP="00ED1054">
      <w:pPr>
        <w:spacing w:line="240" w:lineRule="auto"/>
        <w:textAlignment w:val="top"/>
        <w:rPr>
          <w:rFonts w:asciiTheme="minorHAnsi" w:hAnsiTheme="minorHAnsi" w:cstheme="minorHAnsi"/>
          <w:color w:val="7F7F7F" w:themeColor="text1" w:themeTint="80"/>
          <w:sz w:val="28"/>
          <w:szCs w:val="24"/>
          <w:lang w:val="it-IT"/>
        </w:rPr>
      </w:pPr>
    </w:p>
    <w:p w14:paraId="598A81EA" w14:textId="3432D76A" w:rsidR="00ED1054" w:rsidRDefault="00ED1054" w:rsidP="00ED1054">
      <w:pPr>
        <w:spacing w:line="240" w:lineRule="auto"/>
        <w:textAlignment w:val="top"/>
        <w:rPr>
          <w:rFonts w:asciiTheme="minorHAnsi" w:hAnsiTheme="minorHAnsi" w:cstheme="minorHAnsi"/>
          <w:color w:val="7F7F7F" w:themeColor="text1" w:themeTint="80"/>
          <w:sz w:val="28"/>
          <w:szCs w:val="24"/>
          <w:lang w:val="it-IT"/>
        </w:rPr>
      </w:pPr>
      <w:r w:rsidRPr="004E6B74">
        <w:rPr>
          <w:rFonts w:asciiTheme="minorHAnsi" w:hAnsiTheme="minorHAnsi" w:cstheme="minorHAnsi"/>
          <w:color w:val="7F7F7F" w:themeColor="text1" w:themeTint="80"/>
          <w:sz w:val="28"/>
          <w:szCs w:val="24"/>
          <w:lang w:val="it-IT"/>
        </w:rPr>
        <w:t>La tua risposta</w:t>
      </w:r>
    </w:p>
    <w:p w14:paraId="727D0B7C" w14:textId="77777777" w:rsidR="00127268" w:rsidRPr="004E6B74" w:rsidRDefault="00127268" w:rsidP="00ED1054">
      <w:pPr>
        <w:spacing w:line="240" w:lineRule="auto"/>
        <w:textAlignment w:val="top"/>
        <w:rPr>
          <w:rFonts w:asciiTheme="minorHAnsi" w:hAnsiTheme="minorHAnsi" w:cstheme="minorHAnsi"/>
          <w:color w:val="7F7F7F" w:themeColor="text1" w:themeTint="80"/>
          <w:sz w:val="28"/>
          <w:szCs w:val="24"/>
          <w:lang w:val="it-IT"/>
        </w:rPr>
      </w:pPr>
    </w:p>
    <w:p w14:paraId="23D62B97" w14:textId="77777777" w:rsidR="00127268" w:rsidRDefault="00127268" w:rsidP="00127268">
      <w:pPr>
        <w:spacing w:line="240" w:lineRule="auto"/>
        <w:textAlignment w:val="top"/>
        <w:rPr>
          <w:rFonts w:asciiTheme="minorHAnsi" w:hAnsiTheme="minorHAnsi" w:cstheme="minorHAnsi"/>
          <w:sz w:val="28"/>
          <w:szCs w:val="24"/>
          <w:lang w:val="it-IT"/>
        </w:rPr>
      </w:pPr>
      <w:r w:rsidRPr="004E6B74">
        <w:rPr>
          <w:rFonts w:asciiTheme="minorHAnsi" w:hAnsiTheme="minorHAnsi" w:cstheme="minorHAnsi"/>
          <w:sz w:val="28"/>
          <w:szCs w:val="24"/>
          <w:lang w:val="it-IT"/>
        </w:rPr>
        <w:t>_____________________________________________________________________</w:t>
      </w:r>
    </w:p>
    <w:p w14:paraId="6A531652" w14:textId="77777777" w:rsidR="00127268" w:rsidRDefault="00127268" w:rsidP="00127268">
      <w:pPr>
        <w:spacing w:line="240" w:lineRule="auto"/>
        <w:textAlignment w:val="top"/>
        <w:rPr>
          <w:rFonts w:asciiTheme="minorHAnsi" w:hAnsiTheme="minorHAnsi" w:cstheme="minorHAnsi"/>
          <w:sz w:val="28"/>
          <w:szCs w:val="24"/>
          <w:lang w:val="it-IT"/>
        </w:rPr>
      </w:pPr>
    </w:p>
    <w:p w14:paraId="108C3929" w14:textId="77777777" w:rsidR="00127268" w:rsidRDefault="00127268" w:rsidP="00127268">
      <w:pPr>
        <w:spacing w:line="240" w:lineRule="auto"/>
        <w:textAlignment w:val="top"/>
        <w:rPr>
          <w:rFonts w:asciiTheme="minorHAnsi" w:hAnsiTheme="minorHAnsi" w:cstheme="minorHAnsi"/>
          <w:sz w:val="28"/>
          <w:szCs w:val="24"/>
          <w:lang w:val="it-IT"/>
        </w:rPr>
      </w:pPr>
      <w:r w:rsidRPr="004E6B74">
        <w:rPr>
          <w:rFonts w:asciiTheme="minorHAnsi" w:hAnsiTheme="minorHAnsi" w:cstheme="minorHAnsi"/>
          <w:sz w:val="28"/>
          <w:szCs w:val="24"/>
          <w:lang w:val="it-IT"/>
        </w:rPr>
        <w:t>_____</w:t>
      </w:r>
      <w:r>
        <w:rPr>
          <w:rFonts w:asciiTheme="minorHAnsi" w:hAnsiTheme="minorHAnsi" w:cstheme="minorHAnsi"/>
          <w:sz w:val="28"/>
          <w:szCs w:val="24"/>
          <w:lang w:val="it-IT"/>
        </w:rPr>
        <w:t>________________________________________________________________</w:t>
      </w:r>
    </w:p>
    <w:p w14:paraId="6E79868D" w14:textId="77777777" w:rsidR="00127268" w:rsidRDefault="00127268" w:rsidP="00127268">
      <w:pPr>
        <w:spacing w:line="240" w:lineRule="auto"/>
        <w:textAlignment w:val="top"/>
        <w:rPr>
          <w:rFonts w:asciiTheme="minorHAnsi" w:hAnsiTheme="minorHAnsi" w:cstheme="minorHAnsi"/>
          <w:sz w:val="28"/>
          <w:szCs w:val="24"/>
          <w:lang w:val="it-IT"/>
        </w:rPr>
      </w:pPr>
    </w:p>
    <w:p w14:paraId="472BB2F4" w14:textId="77777777" w:rsidR="00127268" w:rsidRPr="004E6B74" w:rsidRDefault="00127268" w:rsidP="00127268">
      <w:pPr>
        <w:spacing w:line="240" w:lineRule="auto"/>
        <w:textAlignment w:val="top"/>
        <w:rPr>
          <w:rFonts w:asciiTheme="minorHAnsi" w:hAnsiTheme="minorHAnsi" w:cstheme="minorHAnsi"/>
          <w:sz w:val="28"/>
          <w:szCs w:val="24"/>
          <w:lang w:val="it-IT"/>
        </w:rPr>
      </w:pPr>
      <w:r>
        <w:rPr>
          <w:rFonts w:asciiTheme="minorHAnsi" w:hAnsiTheme="minorHAnsi" w:cstheme="minorHAnsi"/>
          <w:sz w:val="28"/>
          <w:szCs w:val="24"/>
          <w:lang w:val="it-IT"/>
        </w:rPr>
        <w:t>_____________________________________________________________________</w:t>
      </w:r>
    </w:p>
    <w:p w14:paraId="79FE939D" w14:textId="4DE05EE0" w:rsidR="00ED1054" w:rsidRPr="004E6B74" w:rsidRDefault="00ED1054" w:rsidP="007C12B0">
      <w:pPr>
        <w:spacing w:line="240" w:lineRule="auto"/>
        <w:rPr>
          <w:rFonts w:asciiTheme="minorHAnsi" w:hAnsiTheme="minorHAnsi" w:cstheme="minorHAnsi"/>
          <w:color w:val="000000"/>
          <w:sz w:val="28"/>
          <w:szCs w:val="24"/>
          <w:lang w:val="it-IT"/>
        </w:rPr>
      </w:pPr>
    </w:p>
    <w:p w14:paraId="12C529FD" w14:textId="77777777" w:rsidR="00127268" w:rsidRPr="004E6B74" w:rsidRDefault="00127268" w:rsidP="00127268">
      <w:pPr>
        <w:spacing w:line="240" w:lineRule="auto"/>
        <w:textAlignment w:val="top"/>
        <w:rPr>
          <w:rFonts w:asciiTheme="minorHAnsi" w:hAnsiTheme="minorHAnsi" w:cstheme="minorHAnsi"/>
          <w:sz w:val="28"/>
          <w:szCs w:val="24"/>
          <w:lang w:val="it-IT"/>
        </w:rPr>
      </w:pPr>
      <w:r>
        <w:rPr>
          <w:rFonts w:asciiTheme="minorHAnsi" w:hAnsiTheme="minorHAnsi" w:cstheme="minorHAnsi"/>
          <w:sz w:val="28"/>
          <w:szCs w:val="24"/>
          <w:lang w:val="it-IT"/>
        </w:rPr>
        <w:t>_____________________________________________________________________</w:t>
      </w:r>
    </w:p>
    <w:p w14:paraId="3BA1BA47" w14:textId="77777777" w:rsidR="00C410FE" w:rsidRPr="004E6B74" w:rsidRDefault="00C410FE" w:rsidP="00581B9F">
      <w:pPr>
        <w:spacing w:line="240" w:lineRule="auto"/>
        <w:rPr>
          <w:rFonts w:asciiTheme="minorHAnsi" w:hAnsiTheme="minorHAnsi" w:cstheme="minorHAnsi"/>
          <w:color w:val="000000"/>
          <w:sz w:val="28"/>
          <w:szCs w:val="24"/>
          <w:lang w:val="it-IT"/>
        </w:rPr>
      </w:pPr>
    </w:p>
    <w:p w14:paraId="4A953A8C" w14:textId="77777777" w:rsidR="00200B92" w:rsidRPr="004E6B74" w:rsidRDefault="00200B92" w:rsidP="00581B9F">
      <w:pPr>
        <w:spacing w:line="240" w:lineRule="auto"/>
        <w:rPr>
          <w:rFonts w:asciiTheme="minorHAnsi" w:hAnsiTheme="minorHAnsi" w:cstheme="minorHAnsi"/>
          <w:color w:val="000000"/>
          <w:sz w:val="28"/>
          <w:szCs w:val="24"/>
          <w:lang w:val="it-IT"/>
        </w:rPr>
      </w:pPr>
    </w:p>
    <w:p w14:paraId="5071E047" w14:textId="48304797" w:rsidR="00581B9F" w:rsidRPr="004E6B74" w:rsidRDefault="002B4C96" w:rsidP="00127268">
      <w:pPr>
        <w:spacing w:line="240" w:lineRule="auto"/>
        <w:jc w:val="both"/>
        <w:rPr>
          <w:rFonts w:asciiTheme="minorHAnsi" w:hAnsiTheme="minorHAnsi" w:cstheme="minorHAnsi"/>
          <w:color w:val="000000"/>
          <w:sz w:val="28"/>
          <w:szCs w:val="24"/>
          <w:lang w:val="it-IT"/>
        </w:rPr>
      </w:pPr>
      <w:r w:rsidRPr="004E6B74">
        <w:rPr>
          <w:rFonts w:asciiTheme="minorHAnsi" w:hAnsiTheme="minorHAnsi" w:cstheme="minorHAnsi"/>
          <w:color w:val="000000"/>
          <w:sz w:val="28"/>
          <w:szCs w:val="24"/>
          <w:lang w:val="it-IT"/>
        </w:rPr>
        <w:t>5</w:t>
      </w:r>
      <w:r w:rsidR="00581B9F" w:rsidRPr="004E6B74">
        <w:rPr>
          <w:rFonts w:asciiTheme="minorHAnsi" w:hAnsiTheme="minorHAnsi" w:cstheme="minorHAnsi"/>
          <w:color w:val="000000"/>
          <w:sz w:val="28"/>
          <w:szCs w:val="24"/>
          <w:lang w:val="it-IT"/>
        </w:rPr>
        <w:t>- Quali sono le principali criticità che incontra quando passeggia</w:t>
      </w:r>
      <w:r w:rsidR="005813ED" w:rsidRPr="004E6B74">
        <w:rPr>
          <w:rFonts w:asciiTheme="minorHAnsi" w:hAnsiTheme="minorHAnsi" w:cstheme="minorHAnsi"/>
          <w:color w:val="000000"/>
          <w:sz w:val="28"/>
          <w:szCs w:val="24"/>
          <w:lang w:val="it-IT"/>
        </w:rPr>
        <w:t>?</w:t>
      </w:r>
      <w:r w:rsidR="00272EA4" w:rsidRPr="004E6B74">
        <w:rPr>
          <w:rFonts w:asciiTheme="minorHAnsi" w:hAnsiTheme="minorHAnsi" w:cstheme="minorHAnsi"/>
          <w:color w:val="000000"/>
          <w:sz w:val="28"/>
          <w:szCs w:val="24"/>
          <w:lang w:val="it-IT"/>
        </w:rPr>
        <w:t xml:space="preserve"> (</w:t>
      </w:r>
      <w:r w:rsidR="003D36FD" w:rsidRPr="004E6B74">
        <w:rPr>
          <w:rFonts w:asciiTheme="minorHAnsi" w:hAnsiTheme="minorHAnsi" w:cstheme="minorHAnsi"/>
          <w:color w:val="000000"/>
          <w:sz w:val="28"/>
          <w:szCs w:val="24"/>
          <w:lang w:val="it-IT"/>
        </w:rPr>
        <w:t xml:space="preserve">possibilmente </w:t>
      </w:r>
      <w:r w:rsidR="00272EA4" w:rsidRPr="004E6B74">
        <w:rPr>
          <w:rFonts w:asciiTheme="minorHAnsi" w:hAnsiTheme="minorHAnsi" w:cstheme="minorHAnsi"/>
          <w:color w:val="000000"/>
          <w:sz w:val="28"/>
          <w:szCs w:val="24"/>
          <w:lang w:val="it-IT"/>
        </w:rPr>
        <w:t>indicare i luog</w:t>
      </w:r>
      <w:r w:rsidR="00E7683C" w:rsidRPr="004E6B74">
        <w:rPr>
          <w:rFonts w:asciiTheme="minorHAnsi" w:hAnsiTheme="minorHAnsi" w:cstheme="minorHAnsi"/>
          <w:color w:val="000000"/>
          <w:sz w:val="28"/>
          <w:szCs w:val="24"/>
          <w:lang w:val="it-IT"/>
        </w:rPr>
        <w:t>hi</w:t>
      </w:r>
      <w:r w:rsidR="00272EA4" w:rsidRPr="004E6B74">
        <w:rPr>
          <w:rFonts w:asciiTheme="minorHAnsi" w:hAnsiTheme="minorHAnsi" w:cstheme="minorHAnsi"/>
          <w:color w:val="000000"/>
          <w:sz w:val="28"/>
          <w:szCs w:val="24"/>
          <w:lang w:val="it-IT"/>
        </w:rPr>
        <w:t>)</w:t>
      </w:r>
    </w:p>
    <w:p w14:paraId="3BB5ECEB" w14:textId="77777777" w:rsidR="00581B9F" w:rsidRPr="004E6B74" w:rsidRDefault="00581B9F" w:rsidP="00581B9F">
      <w:pPr>
        <w:spacing w:line="240" w:lineRule="auto"/>
        <w:rPr>
          <w:rFonts w:asciiTheme="minorHAnsi" w:hAnsiTheme="minorHAnsi" w:cstheme="minorHAnsi"/>
          <w:color w:val="000000"/>
          <w:sz w:val="28"/>
          <w:szCs w:val="24"/>
          <w:lang w:val="it-IT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6957"/>
        <w:gridCol w:w="2897"/>
      </w:tblGrid>
      <w:tr w:rsidR="00272EA4" w:rsidRPr="004E6B74" w14:paraId="6F04F61A" w14:textId="70EE1DFF" w:rsidTr="007B5BBB">
        <w:tc>
          <w:tcPr>
            <w:tcW w:w="353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A9803E" w14:textId="5FE6E671" w:rsidR="00272EA4" w:rsidRPr="00EA40B0" w:rsidRDefault="00127268" w:rsidP="0012726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</w:pPr>
            <w:r w:rsidRPr="00EA40B0"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criticità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01AF94" w14:textId="2F63CAF8" w:rsidR="00272EA4" w:rsidRPr="00EA40B0" w:rsidRDefault="00272EA4" w:rsidP="00A0479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  <w:lang w:val="it-IT"/>
              </w:rPr>
            </w:pPr>
            <w:r w:rsidRPr="00EA40B0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  <w:lang w:val="it-IT"/>
              </w:rPr>
              <w:t>dove</w:t>
            </w:r>
          </w:p>
        </w:tc>
      </w:tr>
      <w:tr w:rsidR="00272EA4" w:rsidRPr="004E6B74" w14:paraId="0FFF7F9C" w14:textId="592AAA73" w:rsidTr="007B5BBB">
        <w:tc>
          <w:tcPr>
            <w:tcW w:w="3530" w:type="pct"/>
            <w:tcBorders>
              <w:left w:val="nil"/>
            </w:tcBorders>
          </w:tcPr>
          <w:p w14:paraId="422E93E0" w14:textId="77777777" w:rsidR="00272EA4" w:rsidRDefault="00C35342" w:rsidP="00A04793">
            <w:pPr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val="it-IT"/>
              </w:rPr>
            </w:pPr>
            <w:r w:rsidRPr="00127268">
              <w:rPr>
                <w:rFonts w:asciiTheme="minorHAnsi" w:hAnsiTheme="minorHAnsi" w:cstheme="minorHAnsi"/>
                <w:color w:val="000000"/>
                <w:sz w:val="24"/>
                <w:szCs w:val="24"/>
                <w:lang w:val="it-IT"/>
              </w:rPr>
              <w:t>Assenza</w:t>
            </w:r>
            <w:r w:rsidR="00272EA4" w:rsidRPr="00127268">
              <w:rPr>
                <w:rFonts w:asciiTheme="minorHAnsi" w:hAnsiTheme="minorHAnsi" w:cstheme="minorHAnsi"/>
                <w:color w:val="000000"/>
                <w:sz w:val="24"/>
                <w:szCs w:val="24"/>
                <w:lang w:val="it-IT"/>
              </w:rPr>
              <w:t xml:space="preserve"> di marciapied</w:t>
            </w:r>
            <w:r w:rsidR="00AD402C" w:rsidRPr="00127268">
              <w:rPr>
                <w:rFonts w:asciiTheme="minorHAnsi" w:hAnsiTheme="minorHAnsi" w:cstheme="minorHAnsi"/>
                <w:color w:val="000000"/>
                <w:sz w:val="24"/>
                <w:szCs w:val="24"/>
                <w:lang w:val="it-IT"/>
              </w:rPr>
              <w:t>e</w:t>
            </w:r>
            <w:r w:rsidR="00CC44AC" w:rsidRPr="00127268">
              <w:rPr>
                <w:rFonts w:asciiTheme="minorHAnsi" w:hAnsiTheme="minorHAnsi" w:cstheme="minorHAnsi"/>
                <w:color w:val="000000"/>
                <w:sz w:val="24"/>
                <w:szCs w:val="24"/>
                <w:lang w:val="it-IT"/>
              </w:rPr>
              <w:t xml:space="preserve"> o </w:t>
            </w:r>
            <w:r w:rsidRPr="00127268">
              <w:rPr>
                <w:rFonts w:asciiTheme="minorHAnsi" w:hAnsiTheme="minorHAnsi" w:cstheme="minorHAnsi"/>
                <w:color w:val="000000"/>
                <w:sz w:val="24"/>
                <w:szCs w:val="24"/>
                <w:lang w:val="it-IT"/>
              </w:rPr>
              <w:t xml:space="preserve">di </w:t>
            </w:r>
            <w:r w:rsidR="00CC44AC" w:rsidRPr="00127268">
              <w:rPr>
                <w:rFonts w:asciiTheme="minorHAnsi" w:hAnsiTheme="minorHAnsi" w:cstheme="minorHAnsi"/>
                <w:color w:val="000000"/>
                <w:sz w:val="24"/>
                <w:szCs w:val="24"/>
                <w:lang w:val="it-IT"/>
              </w:rPr>
              <w:t>percorso pedonale</w:t>
            </w:r>
          </w:p>
          <w:p w14:paraId="7E1C9476" w14:textId="77777777" w:rsidR="00127268" w:rsidRDefault="00127268" w:rsidP="00A04793">
            <w:pPr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val="it-IT"/>
              </w:rPr>
            </w:pPr>
          </w:p>
          <w:p w14:paraId="78C14B45" w14:textId="1EA0C390" w:rsidR="00127268" w:rsidRPr="00127268" w:rsidRDefault="00127268" w:rsidP="00A04793">
            <w:pPr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470" w:type="pct"/>
            <w:tcBorders>
              <w:right w:val="nil"/>
            </w:tcBorders>
          </w:tcPr>
          <w:p w14:paraId="54D9E973" w14:textId="77777777" w:rsidR="00272EA4" w:rsidRPr="00127268" w:rsidRDefault="00272EA4" w:rsidP="00A04793">
            <w:pPr>
              <w:spacing w:line="360" w:lineRule="auto"/>
              <w:jc w:val="center"/>
              <w:rPr>
                <w:rFonts w:asciiTheme="minorHAnsi" w:hAnsiTheme="minorHAnsi" w:cstheme="minorHAnsi"/>
                <w:color w:val="BFBFBF" w:themeColor="background1" w:themeShade="BF"/>
                <w:sz w:val="24"/>
                <w:szCs w:val="24"/>
                <w:lang w:val="it-IT"/>
              </w:rPr>
            </w:pPr>
          </w:p>
        </w:tc>
      </w:tr>
      <w:tr w:rsidR="008E3D0D" w:rsidRPr="004E6B74" w14:paraId="1FB29610" w14:textId="77777777" w:rsidTr="007B5BBB">
        <w:tc>
          <w:tcPr>
            <w:tcW w:w="3530" w:type="pct"/>
            <w:tcBorders>
              <w:left w:val="nil"/>
            </w:tcBorders>
          </w:tcPr>
          <w:p w14:paraId="0FEBCDB9" w14:textId="77777777" w:rsidR="008E3D0D" w:rsidRDefault="008E3D0D" w:rsidP="00CB2B4F">
            <w:pPr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val="it-IT"/>
              </w:rPr>
            </w:pPr>
            <w:r w:rsidRPr="00127268">
              <w:rPr>
                <w:rFonts w:asciiTheme="minorHAnsi" w:hAnsiTheme="minorHAnsi" w:cstheme="minorHAnsi"/>
                <w:color w:val="000000"/>
                <w:sz w:val="24"/>
                <w:szCs w:val="24"/>
                <w:lang w:val="it-IT"/>
              </w:rPr>
              <w:t>Marciapiede troppo stretto o con pavimento rovinato</w:t>
            </w:r>
          </w:p>
          <w:p w14:paraId="01B7639F" w14:textId="77777777" w:rsidR="00127268" w:rsidRDefault="00127268" w:rsidP="00CB2B4F">
            <w:pPr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val="it-IT"/>
              </w:rPr>
            </w:pPr>
          </w:p>
          <w:p w14:paraId="5E2E997B" w14:textId="77777777" w:rsidR="00127268" w:rsidRPr="00127268" w:rsidRDefault="00127268" w:rsidP="00CB2B4F">
            <w:pPr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470" w:type="pct"/>
            <w:tcBorders>
              <w:right w:val="nil"/>
            </w:tcBorders>
          </w:tcPr>
          <w:p w14:paraId="3CC2FEB7" w14:textId="77777777" w:rsidR="008E3D0D" w:rsidRPr="00127268" w:rsidRDefault="008E3D0D" w:rsidP="00CB2B4F">
            <w:pPr>
              <w:spacing w:line="360" w:lineRule="auto"/>
              <w:jc w:val="center"/>
              <w:rPr>
                <w:rFonts w:asciiTheme="minorHAnsi" w:hAnsiTheme="minorHAnsi" w:cstheme="minorHAnsi"/>
                <w:color w:val="BFBFBF" w:themeColor="background1" w:themeShade="BF"/>
                <w:sz w:val="24"/>
                <w:szCs w:val="24"/>
                <w:lang w:val="it-IT"/>
              </w:rPr>
            </w:pPr>
          </w:p>
        </w:tc>
      </w:tr>
      <w:tr w:rsidR="00FB2491" w:rsidRPr="004E6B74" w14:paraId="73F4C658" w14:textId="77777777" w:rsidTr="007B5BBB">
        <w:tc>
          <w:tcPr>
            <w:tcW w:w="3530" w:type="pct"/>
            <w:tcBorders>
              <w:left w:val="nil"/>
            </w:tcBorders>
          </w:tcPr>
          <w:p w14:paraId="643FE169" w14:textId="77777777" w:rsidR="00FB2491" w:rsidRDefault="00C35342" w:rsidP="009668FB">
            <w:pPr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val="it-IT"/>
              </w:rPr>
            </w:pPr>
            <w:r w:rsidRPr="00127268">
              <w:rPr>
                <w:rFonts w:asciiTheme="minorHAnsi" w:hAnsiTheme="minorHAnsi" w:cstheme="minorHAnsi"/>
                <w:color w:val="000000"/>
                <w:sz w:val="24"/>
                <w:szCs w:val="24"/>
                <w:lang w:val="it-IT"/>
              </w:rPr>
              <w:t xml:space="preserve">Presenza </w:t>
            </w:r>
            <w:r w:rsidR="00FB2491" w:rsidRPr="00127268">
              <w:rPr>
                <w:rFonts w:asciiTheme="minorHAnsi" w:hAnsiTheme="minorHAnsi" w:cstheme="minorHAnsi"/>
                <w:color w:val="000000"/>
                <w:sz w:val="24"/>
                <w:szCs w:val="24"/>
                <w:lang w:val="it-IT"/>
              </w:rPr>
              <w:t>di ostacoli nel marciapiede</w:t>
            </w:r>
          </w:p>
          <w:p w14:paraId="73758281" w14:textId="77777777" w:rsidR="00127268" w:rsidRDefault="00127268" w:rsidP="009668FB">
            <w:pPr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val="it-IT"/>
              </w:rPr>
            </w:pPr>
          </w:p>
          <w:p w14:paraId="527219B2" w14:textId="0143B003" w:rsidR="00127268" w:rsidRPr="00127268" w:rsidRDefault="00127268" w:rsidP="009668FB">
            <w:pPr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470" w:type="pct"/>
            <w:tcBorders>
              <w:right w:val="nil"/>
            </w:tcBorders>
          </w:tcPr>
          <w:p w14:paraId="7E5091C2" w14:textId="77777777" w:rsidR="00FB2491" w:rsidRPr="00127268" w:rsidRDefault="00FB2491" w:rsidP="009668FB">
            <w:pPr>
              <w:spacing w:line="360" w:lineRule="auto"/>
              <w:jc w:val="center"/>
              <w:rPr>
                <w:rFonts w:asciiTheme="minorHAnsi" w:hAnsiTheme="minorHAnsi" w:cstheme="minorHAnsi"/>
                <w:color w:val="BFBFBF" w:themeColor="background1" w:themeShade="BF"/>
                <w:sz w:val="24"/>
                <w:szCs w:val="24"/>
                <w:lang w:val="it-IT"/>
              </w:rPr>
            </w:pPr>
          </w:p>
        </w:tc>
      </w:tr>
      <w:tr w:rsidR="00FB2491" w:rsidRPr="004E6B74" w14:paraId="1DE2FFF3" w14:textId="77777777" w:rsidTr="007B5BBB">
        <w:tc>
          <w:tcPr>
            <w:tcW w:w="3530" w:type="pct"/>
            <w:tcBorders>
              <w:top w:val="single" w:sz="4" w:space="0" w:color="auto"/>
              <w:left w:val="nil"/>
            </w:tcBorders>
          </w:tcPr>
          <w:p w14:paraId="29785E8A" w14:textId="77777777" w:rsidR="00FB2491" w:rsidRDefault="00C35342" w:rsidP="009668FB">
            <w:pPr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val="it-IT"/>
              </w:rPr>
            </w:pPr>
            <w:r w:rsidRPr="00127268">
              <w:rPr>
                <w:rFonts w:asciiTheme="minorHAnsi" w:hAnsiTheme="minorHAnsi" w:cstheme="minorHAnsi"/>
                <w:color w:val="000000"/>
                <w:sz w:val="24"/>
                <w:szCs w:val="24"/>
                <w:lang w:val="it-IT"/>
              </w:rPr>
              <w:t xml:space="preserve">Sosta </w:t>
            </w:r>
            <w:r w:rsidR="00FB2491" w:rsidRPr="00127268">
              <w:rPr>
                <w:rFonts w:asciiTheme="minorHAnsi" w:hAnsiTheme="minorHAnsi" w:cstheme="minorHAnsi"/>
                <w:color w:val="000000"/>
                <w:sz w:val="24"/>
                <w:szCs w:val="24"/>
                <w:lang w:val="it-IT"/>
              </w:rPr>
              <w:t>di veicoli ne</w:t>
            </w:r>
            <w:r w:rsidRPr="00127268">
              <w:rPr>
                <w:rFonts w:asciiTheme="minorHAnsi" w:hAnsiTheme="minorHAnsi" w:cstheme="minorHAnsi"/>
                <w:color w:val="000000"/>
                <w:sz w:val="24"/>
                <w:szCs w:val="24"/>
                <w:lang w:val="it-IT"/>
              </w:rPr>
              <w:t>l</w:t>
            </w:r>
            <w:r w:rsidR="00FB2491" w:rsidRPr="00127268">
              <w:rPr>
                <w:rFonts w:asciiTheme="minorHAnsi" w:hAnsiTheme="minorHAnsi" w:cstheme="minorHAnsi"/>
                <w:color w:val="000000"/>
                <w:sz w:val="24"/>
                <w:szCs w:val="24"/>
                <w:lang w:val="it-IT"/>
              </w:rPr>
              <w:t xml:space="preserve"> percors</w:t>
            </w:r>
            <w:r w:rsidRPr="00127268">
              <w:rPr>
                <w:rFonts w:asciiTheme="minorHAnsi" w:hAnsiTheme="minorHAnsi" w:cstheme="minorHAnsi"/>
                <w:color w:val="000000"/>
                <w:sz w:val="24"/>
                <w:szCs w:val="24"/>
                <w:lang w:val="it-IT"/>
              </w:rPr>
              <w:t>o</w:t>
            </w:r>
            <w:r w:rsidR="00FB2491" w:rsidRPr="00127268">
              <w:rPr>
                <w:rFonts w:asciiTheme="minorHAnsi" w:hAnsiTheme="minorHAnsi" w:cstheme="minorHAnsi"/>
                <w:color w:val="000000"/>
                <w:sz w:val="24"/>
                <w:szCs w:val="24"/>
                <w:lang w:val="it-IT"/>
              </w:rPr>
              <w:t xml:space="preserve"> pedonal</w:t>
            </w:r>
            <w:r w:rsidRPr="00127268">
              <w:rPr>
                <w:rFonts w:asciiTheme="minorHAnsi" w:hAnsiTheme="minorHAnsi" w:cstheme="minorHAnsi"/>
                <w:color w:val="000000"/>
                <w:sz w:val="24"/>
                <w:szCs w:val="24"/>
                <w:lang w:val="it-IT"/>
              </w:rPr>
              <w:t>e</w:t>
            </w:r>
          </w:p>
          <w:p w14:paraId="09CFAEBA" w14:textId="77777777" w:rsidR="00127268" w:rsidRDefault="00127268" w:rsidP="009668FB">
            <w:pPr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val="it-IT"/>
              </w:rPr>
            </w:pPr>
          </w:p>
          <w:p w14:paraId="7A03F9BD" w14:textId="187B399E" w:rsidR="00127268" w:rsidRPr="00127268" w:rsidRDefault="00127268" w:rsidP="009668FB">
            <w:pPr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470" w:type="pct"/>
            <w:tcBorders>
              <w:top w:val="single" w:sz="4" w:space="0" w:color="auto"/>
              <w:right w:val="nil"/>
            </w:tcBorders>
          </w:tcPr>
          <w:p w14:paraId="0590C505" w14:textId="77777777" w:rsidR="00FB2491" w:rsidRPr="00127268" w:rsidRDefault="00FB2491" w:rsidP="009668FB">
            <w:pPr>
              <w:spacing w:line="360" w:lineRule="auto"/>
              <w:jc w:val="center"/>
              <w:rPr>
                <w:rFonts w:asciiTheme="minorHAnsi" w:hAnsiTheme="minorHAnsi" w:cstheme="minorHAnsi"/>
                <w:color w:val="BFBFBF" w:themeColor="background1" w:themeShade="BF"/>
                <w:sz w:val="24"/>
                <w:szCs w:val="24"/>
                <w:lang w:val="it-IT"/>
              </w:rPr>
            </w:pPr>
          </w:p>
        </w:tc>
      </w:tr>
      <w:tr w:rsidR="00FB2491" w:rsidRPr="004E6B74" w14:paraId="0B30A1BB" w14:textId="77777777" w:rsidTr="007B5BBB">
        <w:tc>
          <w:tcPr>
            <w:tcW w:w="3530" w:type="pct"/>
            <w:tcBorders>
              <w:left w:val="nil"/>
            </w:tcBorders>
          </w:tcPr>
          <w:p w14:paraId="7F6EB9D5" w14:textId="77777777" w:rsidR="00FB2491" w:rsidRDefault="00C35342" w:rsidP="009668FB">
            <w:pPr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val="it-IT"/>
              </w:rPr>
            </w:pPr>
            <w:r w:rsidRPr="00127268">
              <w:rPr>
                <w:rFonts w:asciiTheme="minorHAnsi" w:hAnsiTheme="minorHAnsi" w:cstheme="minorHAnsi"/>
                <w:color w:val="000000"/>
                <w:sz w:val="24"/>
                <w:szCs w:val="24"/>
                <w:lang w:val="it-IT"/>
              </w:rPr>
              <w:t>Eccessiva velocità dei veicoli</w:t>
            </w:r>
          </w:p>
          <w:p w14:paraId="55DC1D49" w14:textId="77777777" w:rsidR="00127268" w:rsidRDefault="00127268" w:rsidP="009668FB">
            <w:pPr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val="it-IT"/>
              </w:rPr>
            </w:pPr>
          </w:p>
          <w:p w14:paraId="481D9C3B" w14:textId="77777777" w:rsidR="004373B5" w:rsidRDefault="004373B5" w:rsidP="009668FB">
            <w:pPr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val="it-IT"/>
              </w:rPr>
            </w:pPr>
          </w:p>
          <w:p w14:paraId="61A77239" w14:textId="77777777" w:rsidR="00EA40B0" w:rsidRDefault="00EA40B0" w:rsidP="009668FB">
            <w:pPr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val="it-IT"/>
              </w:rPr>
            </w:pPr>
          </w:p>
          <w:p w14:paraId="02D57F06" w14:textId="5361D430" w:rsidR="00EA40B0" w:rsidRPr="00127268" w:rsidRDefault="00EA40B0" w:rsidP="009668FB">
            <w:pPr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470" w:type="pct"/>
            <w:tcBorders>
              <w:right w:val="nil"/>
            </w:tcBorders>
          </w:tcPr>
          <w:p w14:paraId="5376AF51" w14:textId="77777777" w:rsidR="00FB2491" w:rsidRPr="00127268" w:rsidRDefault="00FB2491" w:rsidP="009668FB">
            <w:pPr>
              <w:spacing w:line="360" w:lineRule="auto"/>
              <w:jc w:val="center"/>
              <w:rPr>
                <w:rFonts w:asciiTheme="minorHAnsi" w:hAnsiTheme="minorHAnsi" w:cstheme="minorHAnsi"/>
                <w:color w:val="BFBFBF" w:themeColor="background1" w:themeShade="BF"/>
                <w:sz w:val="24"/>
                <w:szCs w:val="24"/>
                <w:lang w:val="it-IT"/>
              </w:rPr>
            </w:pPr>
          </w:p>
        </w:tc>
      </w:tr>
      <w:tr w:rsidR="00EA40B0" w:rsidRPr="00EA40B0" w14:paraId="7BC6E9B9" w14:textId="5FD6CE02" w:rsidTr="007B5BBB">
        <w:tc>
          <w:tcPr>
            <w:tcW w:w="3530" w:type="pct"/>
            <w:tcBorders>
              <w:left w:val="nil"/>
            </w:tcBorders>
          </w:tcPr>
          <w:p w14:paraId="10CFFB4D" w14:textId="36A8AD60" w:rsidR="00EA40B0" w:rsidRPr="00EA40B0" w:rsidRDefault="00EA40B0" w:rsidP="00EA40B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</w:pPr>
            <w:r w:rsidRPr="00EA40B0"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criticità</w:t>
            </w:r>
          </w:p>
        </w:tc>
        <w:tc>
          <w:tcPr>
            <w:tcW w:w="1470" w:type="pct"/>
            <w:tcBorders>
              <w:right w:val="nil"/>
            </w:tcBorders>
          </w:tcPr>
          <w:p w14:paraId="4EAA1B6F" w14:textId="00100F33" w:rsidR="00EA40B0" w:rsidRPr="00EA40B0" w:rsidRDefault="00EA40B0" w:rsidP="00A0479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</w:pPr>
            <w:r w:rsidRPr="00EA40B0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  <w:lang w:val="it-IT"/>
              </w:rPr>
              <w:t>dove</w:t>
            </w:r>
          </w:p>
        </w:tc>
      </w:tr>
      <w:tr w:rsidR="00EA40B0" w:rsidRPr="004E6B74" w14:paraId="0CDC4B82" w14:textId="7324860B" w:rsidTr="007B5BBB">
        <w:tc>
          <w:tcPr>
            <w:tcW w:w="3530" w:type="pct"/>
            <w:tcBorders>
              <w:left w:val="nil"/>
            </w:tcBorders>
          </w:tcPr>
          <w:p w14:paraId="7EF3E70C" w14:textId="77777777" w:rsidR="00EA40B0" w:rsidRDefault="00EA40B0" w:rsidP="00A04793">
            <w:pPr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val="it-IT"/>
              </w:rPr>
            </w:pPr>
            <w:r w:rsidRPr="00127268">
              <w:rPr>
                <w:rFonts w:asciiTheme="minorHAnsi" w:hAnsiTheme="minorHAnsi" w:cstheme="minorHAnsi"/>
                <w:color w:val="000000"/>
                <w:sz w:val="24"/>
                <w:szCs w:val="24"/>
                <w:lang w:val="it-IT"/>
              </w:rPr>
              <w:t>Interferenza con le biciclette o i monopattini</w:t>
            </w:r>
          </w:p>
          <w:p w14:paraId="6DF3B636" w14:textId="77777777" w:rsidR="00EA40B0" w:rsidRDefault="00EA40B0" w:rsidP="00A04793">
            <w:pPr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val="it-IT"/>
              </w:rPr>
            </w:pPr>
          </w:p>
          <w:p w14:paraId="7EB2ADCF" w14:textId="68415E97" w:rsidR="00EA40B0" w:rsidRPr="00127268" w:rsidRDefault="00EA40B0" w:rsidP="00A04793">
            <w:pPr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470" w:type="pct"/>
            <w:tcBorders>
              <w:right w:val="nil"/>
            </w:tcBorders>
          </w:tcPr>
          <w:p w14:paraId="5B3753F9" w14:textId="77777777" w:rsidR="00EA40B0" w:rsidRPr="00127268" w:rsidRDefault="00EA40B0" w:rsidP="00A04793">
            <w:pPr>
              <w:spacing w:line="360" w:lineRule="auto"/>
              <w:jc w:val="center"/>
              <w:rPr>
                <w:rFonts w:asciiTheme="minorHAnsi" w:hAnsiTheme="minorHAnsi" w:cstheme="minorHAnsi"/>
                <w:color w:val="BFBFBF" w:themeColor="background1" w:themeShade="BF"/>
                <w:sz w:val="24"/>
                <w:szCs w:val="24"/>
                <w:lang w:val="it-IT"/>
              </w:rPr>
            </w:pPr>
          </w:p>
        </w:tc>
      </w:tr>
      <w:tr w:rsidR="00EA40B0" w:rsidRPr="004E6B74" w14:paraId="3DD275A9" w14:textId="77777777" w:rsidTr="007B5BBB">
        <w:trPr>
          <w:trHeight w:val="515"/>
        </w:trPr>
        <w:tc>
          <w:tcPr>
            <w:tcW w:w="3530" w:type="pct"/>
            <w:tcBorders>
              <w:left w:val="nil"/>
            </w:tcBorders>
          </w:tcPr>
          <w:p w14:paraId="39A22363" w14:textId="77777777" w:rsidR="00EA40B0" w:rsidRDefault="00EA40B0" w:rsidP="00CB2B4F">
            <w:pPr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val="it-IT"/>
              </w:rPr>
            </w:pPr>
            <w:r w:rsidRPr="00127268">
              <w:rPr>
                <w:rFonts w:asciiTheme="minorHAnsi" w:hAnsiTheme="minorHAnsi" w:cstheme="minorHAnsi"/>
                <w:color w:val="000000"/>
                <w:sz w:val="24"/>
                <w:szCs w:val="24"/>
                <w:lang w:val="it-IT"/>
              </w:rPr>
              <w:t>Assenza di segnaletica che indica il percorso pedonale</w:t>
            </w:r>
          </w:p>
          <w:p w14:paraId="1C346ADA" w14:textId="77777777" w:rsidR="00EA40B0" w:rsidRDefault="00EA40B0" w:rsidP="00CB2B4F">
            <w:pPr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val="it-IT"/>
              </w:rPr>
            </w:pPr>
          </w:p>
          <w:p w14:paraId="223F8A33" w14:textId="77777777" w:rsidR="00EA40B0" w:rsidRPr="00127268" w:rsidRDefault="00EA40B0" w:rsidP="00CB2B4F">
            <w:pPr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470" w:type="pct"/>
            <w:tcBorders>
              <w:right w:val="nil"/>
            </w:tcBorders>
          </w:tcPr>
          <w:p w14:paraId="7AA59859" w14:textId="77777777" w:rsidR="00EA40B0" w:rsidRPr="00127268" w:rsidRDefault="00EA40B0" w:rsidP="00CB2B4F">
            <w:pPr>
              <w:spacing w:line="360" w:lineRule="auto"/>
              <w:jc w:val="center"/>
              <w:rPr>
                <w:rFonts w:asciiTheme="minorHAnsi" w:hAnsiTheme="minorHAnsi" w:cstheme="minorHAnsi"/>
                <w:color w:val="BFBFBF" w:themeColor="background1" w:themeShade="BF"/>
                <w:sz w:val="24"/>
                <w:szCs w:val="24"/>
                <w:lang w:val="it-IT"/>
              </w:rPr>
            </w:pPr>
          </w:p>
        </w:tc>
      </w:tr>
      <w:tr w:rsidR="00EA40B0" w:rsidRPr="004E6B74" w14:paraId="72E82A76" w14:textId="77777777" w:rsidTr="007B5BBB">
        <w:tc>
          <w:tcPr>
            <w:tcW w:w="3530" w:type="pct"/>
            <w:tcBorders>
              <w:left w:val="nil"/>
            </w:tcBorders>
          </w:tcPr>
          <w:p w14:paraId="21F3F787" w14:textId="77777777" w:rsidR="00EA40B0" w:rsidRDefault="00EA40B0" w:rsidP="00CB2B4F">
            <w:pPr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val="it-IT"/>
              </w:rPr>
            </w:pPr>
            <w:r w:rsidRPr="00127268">
              <w:rPr>
                <w:rFonts w:asciiTheme="minorHAnsi" w:hAnsiTheme="minorHAnsi" w:cstheme="minorHAnsi"/>
                <w:color w:val="000000"/>
                <w:sz w:val="24"/>
                <w:szCs w:val="24"/>
                <w:lang w:val="it-IT"/>
              </w:rPr>
              <w:t>Scarsa illuminazione</w:t>
            </w:r>
          </w:p>
          <w:p w14:paraId="276BB0B7" w14:textId="77777777" w:rsidR="00EA40B0" w:rsidRDefault="00EA40B0" w:rsidP="00CB2B4F">
            <w:pPr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val="it-IT"/>
              </w:rPr>
            </w:pPr>
          </w:p>
          <w:p w14:paraId="4EF0A8A1" w14:textId="77777777" w:rsidR="00EA40B0" w:rsidRPr="00127268" w:rsidRDefault="00EA40B0" w:rsidP="00CB2B4F">
            <w:pPr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470" w:type="pct"/>
            <w:tcBorders>
              <w:right w:val="nil"/>
            </w:tcBorders>
          </w:tcPr>
          <w:p w14:paraId="0181FD89" w14:textId="77777777" w:rsidR="00EA40B0" w:rsidRPr="00127268" w:rsidRDefault="00EA40B0" w:rsidP="00CB2B4F">
            <w:pPr>
              <w:spacing w:line="360" w:lineRule="auto"/>
              <w:jc w:val="center"/>
              <w:rPr>
                <w:rFonts w:asciiTheme="minorHAnsi" w:hAnsiTheme="minorHAnsi" w:cstheme="minorHAnsi"/>
                <w:color w:val="BFBFBF" w:themeColor="background1" w:themeShade="BF"/>
                <w:sz w:val="24"/>
                <w:szCs w:val="24"/>
                <w:lang w:val="it-IT"/>
              </w:rPr>
            </w:pPr>
          </w:p>
        </w:tc>
      </w:tr>
      <w:tr w:rsidR="00EA40B0" w:rsidRPr="004E6B74" w14:paraId="03E1500C" w14:textId="77777777" w:rsidTr="007B5BBB">
        <w:trPr>
          <w:trHeight w:val="515"/>
        </w:trPr>
        <w:tc>
          <w:tcPr>
            <w:tcW w:w="3530" w:type="pct"/>
            <w:tcBorders>
              <w:left w:val="nil"/>
            </w:tcBorders>
          </w:tcPr>
          <w:p w14:paraId="69671892" w14:textId="77777777" w:rsidR="00EA40B0" w:rsidRDefault="00EA40B0" w:rsidP="00CB2B4F">
            <w:pPr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val="it-IT"/>
              </w:rPr>
            </w:pPr>
            <w:r w:rsidRPr="00127268">
              <w:rPr>
                <w:rFonts w:asciiTheme="minorHAnsi" w:hAnsiTheme="minorHAnsi" w:cstheme="minorHAnsi"/>
                <w:color w:val="000000"/>
                <w:sz w:val="24"/>
                <w:szCs w:val="24"/>
                <w:lang w:val="it-IT"/>
              </w:rPr>
              <w:t>Assenza di fermate autobus</w:t>
            </w:r>
          </w:p>
          <w:p w14:paraId="33268CCE" w14:textId="77777777" w:rsidR="00EA40B0" w:rsidRDefault="00EA40B0" w:rsidP="00CB2B4F">
            <w:pPr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val="it-IT"/>
              </w:rPr>
            </w:pPr>
          </w:p>
          <w:p w14:paraId="3D89DFBB" w14:textId="77777777" w:rsidR="00EA40B0" w:rsidRPr="00127268" w:rsidRDefault="00EA40B0" w:rsidP="00CB2B4F">
            <w:pPr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470" w:type="pct"/>
            <w:tcBorders>
              <w:right w:val="nil"/>
            </w:tcBorders>
          </w:tcPr>
          <w:p w14:paraId="6D58D49C" w14:textId="77777777" w:rsidR="00EA40B0" w:rsidRPr="00127268" w:rsidRDefault="00EA40B0" w:rsidP="00CB2B4F">
            <w:pPr>
              <w:spacing w:line="360" w:lineRule="auto"/>
              <w:jc w:val="center"/>
              <w:rPr>
                <w:rFonts w:asciiTheme="minorHAnsi" w:hAnsiTheme="minorHAnsi" w:cstheme="minorHAnsi"/>
                <w:color w:val="BFBFBF" w:themeColor="background1" w:themeShade="BF"/>
                <w:sz w:val="24"/>
                <w:szCs w:val="24"/>
                <w:lang w:val="it-IT"/>
              </w:rPr>
            </w:pPr>
          </w:p>
        </w:tc>
      </w:tr>
      <w:tr w:rsidR="00EA40B0" w:rsidRPr="004E6B74" w14:paraId="00B789FC" w14:textId="77777777" w:rsidTr="007B5BBB">
        <w:trPr>
          <w:trHeight w:val="515"/>
        </w:trPr>
        <w:tc>
          <w:tcPr>
            <w:tcW w:w="3530" w:type="pct"/>
            <w:tcBorders>
              <w:left w:val="nil"/>
            </w:tcBorders>
          </w:tcPr>
          <w:p w14:paraId="68F486A9" w14:textId="77777777" w:rsidR="00EA40B0" w:rsidRDefault="00EA40B0" w:rsidP="00A04793">
            <w:pPr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val="it-IT"/>
              </w:rPr>
            </w:pPr>
            <w:r w:rsidRPr="00127268">
              <w:rPr>
                <w:rFonts w:asciiTheme="minorHAnsi" w:hAnsiTheme="minorHAnsi" w:cstheme="minorHAnsi"/>
                <w:color w:val="000000"/>
                <w:sz w:val="24"/>
                <w:szCs w:val="24"/>
                <w:lang w:val="it-IT"/>
              </w:rPr>
              <w:t>Assenza di panchine per riposarsi</w:t>
            </w:r>
          </w:p>
          <w:p w14:paraId="07DEFAB5" w14:textId="77777777" w:rsidR="00EA40B0" w:rsidRDefault="00EA40B0" w:rsidP="00A04793">
            <w:pPr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val="it-IT"/>
              </w:rPr>
            </w:pPr>
          </w:p>
          <w:p w14:paraId="3F577AF8" w14:textId="24F12600" w:rsidR="00EA40B0" w:rsidRPr="00127268" w:rsidRDefault="00EA40B0" w:rsidP="00A04793">
            <w:pPr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470" w:type="pct"/>
            <w:tcBorders>
              <w:right w:val="nil"/>
            </w:tcBorders>
          </w:tcPr>
          <w:p w14:paraId="3F9CE2DA" w14:textId="77777777" w:rsidR="00EA40B0" w:rsidRPr="00127268" w:rsidRDefault="00EA40B0" w:rsidP="00A04793">
            <w:pPr>
              <w:spacing w:line="360" w:lineRule="auto"/>
              <w:jc w:val="center"/>
              <w:rPr>
                <w:rFonts w:asciiTheme="minorHAnsi" w:hAnsiTheme="minorHAnsi" w:cstheme="minorHAnsi"/>
                <w:color w:val="BFBFBF" w:themeColor="background1" w:themeShade="BF"/>
                <w:sz w:val="24"/>
                <w:szCs w:val="24"/>
                <w:lang w:val="it-IT"/>
              </w:rPr>
            </w:pPr>
          </w:p>
        </w:tc>
      </w:tr>
      <w:tr w:rsidR="00EA40B0" w:rsidRPr="004E6B74" w14:paraId="2ED7488F" w14:textId="77777777" w:rsidTr="007B5BBB">
        <w:trPr>
          <w:trHeight w:val="515"/>
        </w:trPr>
        <w:tc>
          <w:tcPr>
            <w:tcW w:w="3530" w:type="pct"/>
            <w:tcBorders>
              <w:left w:val="nil"/>
            </w:tcBorders>
          </w:tcPr>
          <w:p w14:paraId="1044A828" w14:textId="77777777" w:rsidR="00EA40B0" w:rsidRDefault="00EA40B0" w:rsidP="00A04793">
            <w:pPr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val="it-IT"/>
              </w:rPr>
            </w:pPr>
            <w:r w:rsidRPr="00127268">
              <w:rPr>
                <w:rFonts w:asciiTheme="minorHAnsi" w:hAnsiTheme="minorHAnsi" w:cstheme="minorHAnsi"/>
                <w:color w:val="000000"/>
                <w:sz w:val="24"/>
                <w:szCs w:val="24"/>
                <w:lang w:val="it-IT"/>
              </w:rPr>
              <w:t>Assenza di alberature lungo il percorso</w:t>
            </w:r>
          </w:p>
          <w:p w14:paraId="34F3B510" w14:textId="77777777" w:rsidR="00EA40B0" w:rsidRDefault="00EA40B0" w:rsidP="00A04793">
            <w:pPr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val="it-IT"/>
              </w:rPr>
            </w:pPr>
          </w:p>
          <w:p w14:paraId="2ADCD285" w14:textId="37249D61" w:rsidR="00EA40B0" w:rsidRPr="00127268" w:rsidRDefault="00EA40B0" w:rsidP="00A04793">
            <w:pPr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470" w:type="pct"/>
            <w:tcBorders>
              <w:right w:val="nil"/>
            </w:tcBorders>
          </w:tcPr>
          <w:p w14:paraId="748509D6" w14:textId="77777777" w:rsidR="00EA40B0" w:rsidRPr="00127268" w:rsidRDefault="00EA40B0" w:rsidP="00A04793">
            <w:pPr>
              <w:spacing w:line="360" w:lineRule="auto"/>
              <w:jc w:val="center"/>
              <w:rPr>
                <w:rFonts w:asciiTheme="minorHAnsi" w:hAnsiTheme="minorHAnsi" w:cstheme="minorHAnsi"/>
                <w:color w:val="BFBFBF" w:themeColor="background1" w:themeShade="BF"/>
                <w:sz w:val="24"/>
                <w:szCs w:val="24"/>
                <w:lang w:val="it-IT"/>
              </w:rPr>
            </w:pPr>
          </w:p>
        </w:tc>
      </w:tr>
      <w:tr w:rsidR="00EA40B0" w:rsidRPr="004E6B74" w14:paraId="2F2328D7" w14:textId="77777777" w:rsidTr="007B5BBB">
        <w:trPr>
          <w:trHeight w:val="515"/>
        </w:trPr>
        <w:tc>
          <w:tcPr>
            <w:tcW w:w="3530" w:type="pct"/>
            <w:tcBorders>
              <w:left w:val="nil"/>
            </w:tcBorders>
          </w:tcPr>
          <w:p w14:paraId="0475F8F0" w14:textId="77777777" w:rsidR="00EA40B0" w:rsidRDefault="00EA40B0" w:rsidP="00A04793">
            <w:pPr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val="it-IT"/>
              </w:rPr>
            </w:pPr>
            <w:r w:rsidRPr="00127268">
              <w:rPr>
                <w:rFonts w:asciiTheme="minorHAnsi" w:hAnsiTheme="minorHAnsi" w:cstheme="minorHAnsi"/>
                <w:color w:val="000000"/>
                <w:sz w:val="24"/>
                <w:szCs w:val="24"/>
                <w:lang w:val="it-IT"/>
              </w:rPr>
              <w:t>Assenza di fontane</w:t>
            </w:r>
          </w:p>
          <w:p w14:paraId="3CDBC5A9" w14:textId="77777777" w:rsidR="00EA40B0" w:rsidRDefault="00EA40B0" w:rsidP="00A04793">
            <w:pPr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val="it-IT"/>
              </w:rPr>
            </w:pPr>
          </w:p>
          <w:p w14:paraId="7E3F292C" w14:textId="7FBC4656" w:rsidR="00EA40B0" w:rsidRPr="00127268" w:rsidRDefault="00EA40B0" w:rsidP="00A04793">
            <w:pPr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470" w:type="pct"/>
            <w:tcBorders>
              <w:right w:val="nil"/>
            </w:tcBorders>
          </w:tcPr>
          <w:p w14:paraId="581B6CA0" w14:textId="77777777" w:rsidR="00EA40B0" w:rsidRPr="00127268" w:rsidRDefault="00EA40B0" w:rsidP="00A04793">
            <w:pPr>
              <w:spacing w:line="360" w:lineRule="auto"/>
              <w:jc w:val="center"/>
              <w:rPr>
                <w:rFonts w:asciiTheme="minorHAnsi" w:hAnsiTheme="minorHAnsi" w:cstheme="minorHAnsi"/>
                <w:color w:val="BFBFBF" w:themeColor="background1" w:themeShade="BF"/>
                <w:sz w:val="24"/>
                <w:szCs w:val="24"/>
                <w:lang w:val="it-IT"/>
              </w:rPr>
            </w:pPr>
          </w:p>
        </w:tc>
      </w:tr>
      <w:tr w:rsidR="00EA40B0" w:rsidRPr="004E6B74" w14:paraId="0AEAD139" w14:textId="77777777" w:rsidTr="007B5BBB">
        <w:tc>
          <w:tcPr>
            <w:tcW w:w="3530" w:type="pct"/>
            <w:tcBorders>
              <w:left w:val="nil"/>
            </w:tcBorders>
          </w:tcPr>
          <w:p w14:paraId="563AC041" w14:textId="77777777" w:rsidR="00EA40B0" w:rsidRDefault="00EA40B0" w:rsidP="00A04793">
            <w:pPr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val="it-IT"/>
              </w:rPr>
            </w:pPr>
            <w:r w:rsidRPr="00127268">
              <w:rPr>
                <w:rFonts w:asciiTheme="minorHAnsi" w:hAnsiTheme="minorHAnsi" w:cstheme="minorHAnsi"/>
                <w:color w:val="000000"/>
                <w:sz w:val="24"/>
                <w:szCs w:val="24"/>
                <w:lang w:val="it-IT"/>
              </w:rPr>
              <w:t>Altro ...</w:t>
            </w:r>
          </w:p>
          <w:p w14:paraId="26EE71FB" w14:textId="77777777" w:rsidR="00EA40B0" w:rsidRDefault="00EA40B0" w:rsidP="00A04793">
            <w:pPr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val="it-IT"/>
              </w:rPr>
            </w:pPr>
          </w:p>
          <w:p w14:paraId="66121CC7" w14:textId="77777777" w:rsidR="00EA40B0" w:rsidRDefault="00EA40B0" w:rsidP="00A04793">
            <w:pPr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val="it-IT"/>
              </w:rPr>
            </w:pPr>
          </w:p>
          <w:p w14:paraId="24976108" w14:textId="77777777" w:rsidR="00EA40B0" w:rsidRDefault="00EA40B0" w:rsidP="00A04793">
            <w:pPr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val="it-IT"/>
              </w:rPr>
            </w:pPr>
          </w:p>
          <w:p w14:paraId="66CC27CF" w14:textId="31FE34A8" w:rsidR="00EA40B0" w:rsidRPr="00127268" w:rsidRDefault="00EA40B0" w:rsidP="00A04793">
            <w:pPr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470" w:type="pct"/>
            <w:tcBorders>
              <w:right w:val="nil"/>
            </w:tcBorders>
          </w:tcPr>
          <w:p w14:paraId="41203054" w14:textId="77777777" w:rsidR="00EA40B0" w:rsidRPr="00127268" w:rsidRDefault="00EA40B0" w:rsidP="00A04793">
            <w:pPr>
              <w:spacing w:line="360" w:lineRule="auto"/>
              <w:jc w:val="center"/>
              <w:rPr>
                <w:rFonts w:asciiTheme="minorHAnsi" w:hAnsiTheme="minorHAnsi" w:cstheme="minorHAnsi"/>
                <w:color w:val="BFBFBF" w:themeColor="background1" w:themeShade="BF"/>
                <w:sz w:val="24"/>
                <w:szCs w:val="24"/>
                <w:lang w:val="it-IT"/>
              </w:rPr>
            </w:pPr>
          </w:p>
        </w:tc>
      </w:tr>
    </w:tbl>
    <w:p w14:paraId="6A6110FF" w14:textId="77777777" w:rsidR="007C12B0" w:rsidRPr="004E6B74" w:rsidRDefault="007C12B0" w:rsidP="007C12B0">
      <w:pPr>
        <w:spacing w:line="240" w:lineRule="auto"/>
        <w:rPr>
          <w:rFonts w:asciiTheme="minorHAnsi" w:hAnsiTheme="minorHAnsi" w:cstheme="minorHAnsi"/>
          <w:sz w:val="28"/>
          <w:szCs w:val="24"/>
          <w:lang w:val="it-IT"/>
        </w:rPr>
      </w:pPr>
    </w:p>
    <w:p w14:paraId="0A901260" w14:textId="77777777" w:rsidR="002B4C96" w:rsidRPr="004E6B74" w:rsidRDefault="002B4C96" w:rsidP="002B4C96">
      <w:pPr>
        <w:spacing w:line="240" w:lineRule="auto"/>
        <w:rPr>
          <w:rFonts w:asciiTheme="minorHAnsi" w:hAnsiTheme="minorHAnsi" w:cstheme="minorHAnsi"/>
          <w:color w:val="000000"/>
          <w:sz w:val="28"/>
          <w:szCs w:val="24"/>
          <w:lang w:val="it-IT"/>
        </w:rPr>
      </w:pPr>
    </w:p>
    <w:p w14:paraId="7F085A20" w14:textId="77777777" w:rsidR="00200B92" w:rsidRPr="004E6B74" w:rsidRDefault="00200B92" w:rsidP="002B4C96">
      <w:pPr>
        <w:spacing w:line="240" w:lineRule="auto"/>
        <w:rPr>
          <w:rFonts w:asciiTheme="minorHAnsi" w:hAnsiTheme="minorHAnsi" w:cstheme="minorHAnsi"/>
          <w:color w:val="000000"/>
          <w:sz w:val="28"/>
          <w:szCs w:val="24"/>
          <w:lang w:val="it-IT"/>
        </w:rPr>
      </w:pPr>
    </w:p>
    <w:p w14:paraId="541DB568" w14:textId="600EEA2E" w:rsidR="002B4C96" w:rsidRPr="004E6B74" w:rsidRDefault="002B4C96" w:rsidP="00127268">
      <w:pPr>
        <w:spacing w:line="240" w:lineRule="auto"/>
        <w:jc w:val="both"/>
        <w:rPr>
          <w:rFonts w:asciiTheme="minorHAnsi" w:hAnsiTheme="minorHAnsi" w:cstheme="minorHAnsi"/>
          <w:color w:val="000000"/>
          <w:sz w:val="28"/>
          <w:szCs w:val="24"/>
          <w:lang w:val="it-IT"/>
        </w:rPr>
      </w:pPr>
      <w:r w:rsidRPr="004E6B74">
        <w:rPr>
          <w:rFonts w:asciiTheme="minorHAnsi" w:hAnsiTheme="minorHAnsi" w:cstheme="minorHAnsi"/>
          <w:color w:val="000000"/>
          <w:sz w:val="28"/>
          <w:szCs w:val="24"/>
          <w:lang w:val="it-IT"/>
        </w:rPr>
        <w:t>6-</w:t>
      </w:r>
      <w:r w:rsidRPr="004E6B74">
        <w:rPr>
          <w:rFonts w:asciiTheme="minorHAnsi" w:eastAsia="Times New Roman" w:hAnsiTheme="minorHAnsi" w:cstheme="minorHAnsi"/>
          <w:sz w:val="28"/>
          <w:szCs w:val="24"/>
          <w:lang w:val="it-IT" w:eastAsia="it-IT"/>
        </w:rPr>
        <w:t xml:space="preserve"> In quali luoghi pubblici vorrebbe che il Comune intervenisse per migliorare la sicurezza, l'</w:t>
      </w:r>
      <w:proofErr w:type="spellStart"/>
      <w:r w:rsidRPr="004E6B74">
        <w:rPr>
          <w:rFonts w:asciiTheme="minorHAnsi" w:eastAsia="Times New Roman" w:hAnsiTheme="minorHAnsi" w:cstheme="minorHAnsi"/>
          <w:sz w:val="28"/>
          <w:szCs w:val="24"/>
          <w:lang w:val="it-IT" w:eastAsia="it-IT"/>
        </w:rPr>
        <w:t>accessibilita</w:t>
      </w:r>
      <w:proofErr w:type="spellEnd"/>
      <w:r w:rsidRPr="004E6B74">
        <w:rPr>
          <w:rFonts w:asciiTheme="minorHAnsi" w:eastAsia="Times New Roman" w:hAnsiTheme="minorHAnsi" w:cstheme="minorHAnsi"/>
          <w:sz w:val="28"/>
          <w:szCs w:val="24"/>
          <w:lang w:val="it-IT" w:eastAsia="it-IT"/>
        </w:rPr>
        <w:t>̀ e il comfort pedonale?</w:t>
      </w:r>
    </w:p>
    <w:p w14:paraId="12C52A08" w14:textId="77777777" w:rsidR="002B4C96" w:rsidRPr="004E6B74" w:rsidRDefault="002B4C96" w:rsidP="002B4C96">
      <w:pPr>
        <w:spacing w:line="240" w:lineRule="auto"/>
        <w:textAlignment w:val="top"/>
        <w:rPr>
          <w:rFonts w:asciiTheme="minorHAnsi" w:hAnsiTheme="minorHAnsi" w:cstheme="minorHAnsi"/>
          <w:color w:val="7F7F7F" w:themeColor="text1" w:themeTint="80"/>
          <w:sz w:val="28"/>
          <w:szCs w:val="24"/>
          <w:lang w:val="it-IT"/>
        </w:rPr>
      </w:pPr>
    </w:p>
    <w:p w14:paraId="30EA20D1" w14:textId="77777777" w:rsidR="002B4C96" w:rsidRPr="004E6B74" w:rsidRDefault="002B4C96" w:rsidP="002B4C96">
      <w:pPr>
        <w:spacing w:line="240" w:lineRule="auto"/>
        <w:textAlignment w:val="top"/>
        <w:rPr>
          <w:rFonts w:asciiTheme="minorHAnsi" w:hAnsiTheme="minorHAnsi" w:cstheme="minorHAnsi"/>
          <w:color w:val="7F7F7F" w:themeColor="text1" w:themeTint="80"/>
          <w:sz w:val="28"/>
          <w:szCs w:val="24"/>
          <w:lang w:val="it-IT"/>
        </w:rPr>
      </w:pPr>
      <w:r w:rsidRPr="004E6B74">
        <w:rPr>
          <w:rFonts w:asciiTheme="minorHAnsi" w:hAnsiTheme="minorHAnsi" w:cstheme="minorHAnsi"/>
          <w:color w:val="7F7F7F" w:themeColor="text1" w:themeTint="80"/>
          <w:sz w:val="28"/>
          <w:szCs w:val="24"/>
          <w:lang w:val="it-IT"/>
        </w:rPr>
        <w:t>La tua risposta</w:t>
      </w:r>
    </w:p>
    <w:p w14:paraId="2940F4C4" w14:textId="77777777" w:rsidR="00127268" w:rsidRDefault="00127268" w:rsidP="00127268">
      <w:pPr>
        <w:spacing w:line="240" w:lineRule="auto"/>
        <w:textAlignment w:val="top"/>
        <w:rPr>
          <w:rFonts w:asciiTheme="minorHAnsi" w:hAnsiTheme="minorHAnsi" w:cstheme="minorHAnsi"/>
          <w:sz w:val="28"/>
          <w:szCs w:val="24"/>
          <w:lang w:val="it-IT"/>
        </w:rPr>
      </w:pPr>
      <w:r w:rsidRPr="004E6B74">
        <w:rPr>
          <w:rFonts w:asciiTheme="minorHAnsi" w:hAnsiTheme="minorHAnsi" w:cstheme="minorHAnsi"/>
          <w:sz w:val="28"/>
          <w:szCs w:val="24"/>
          <w:lang w:val="it-IT"/>
        </w:rPr>
        <w:t>_____________________________________________________________________</w:t>
      </w:r>
    </w:p>
    <w:p w14:paraId="3BFAC5AA" w14:textId="77777777" w:rsidR="00127268" w:rsidRDefault="00127268" w:rsidP="00127268">
      <w:pPr>
        <w:spacing w:line="240" w:lineRule="auto"/>
        <w:textAlignment w:val="top"/>
        <w:rPr>
          <w:rFonts w:asciiTheme="minorHAnsi" w:hAnsiTheme="minorHAnsi" w:cstheme="minorHAnsi"/>
          <w:sz w:val="28"/>
          <w:szCs w:val="24"/>
          <w:lang w:val="it-IT"/>
        </w:rPr>
      </w:pPr>
    </w:p>
    <w:p w14:paraId="1E7DE905" w14:textId="77777777" w:rsidR="00127268" w:rsidRDefault="00127268" w:rsidP="00127268">
      <w:pPr>
        <w:spacing w:line="240" w:lineRule="auto"/>
        <w:textAlignment w:val="top"/>
        <w:rPr>
          <w:rFonts w:asciiTheme="minorHAnsi" w:hAnsiTheme="minorHAnsi" w:cstheme="minorHAnsi"/>
          <w:sz w:val="28"/>
          <w:szCs w:val="24"/>
          <w:lang w:val="it-IT"/>
        </w:rPr>
      </w:pPr>
      <w:r w:rsidRPr="004E6B74">
        <w:rPr>
          <w:rFonts w:asciiTheme="minorHAnsi" w:hAnsiTheme="minorHAnsi" w:cstheme="minorHAnsi"/>
          <w:sz w:val="28"/>
          <w:szCs w:val="24"/>
          <w:lang w:val="it-IT"/>
        </w:rPr>
        <w:t>_____</w:t>
      </w:r>
      <w:r>
        <w:rPr>
          <w:rFonts w:asciiTheme="minorHAnsi" w:hAnsiTheme="minorHAnsi" w:cstheme="minorHAnsi"/>
          <w:sz w:val="28"/>
          <w:szCs w:val="24"/>
          <w:lang w:val="it-IT"/>
        </w:rPr>
        <w:t>________________________________________________________________</w:t>
      </w:r>
    </w:p>
    <w:p w14:paraId="5F612B9F" w14:textId="77777777" w:rsidR="00127268" w:rsidRDefault="00127268" w:rsidP="00127268">
      <w:pPr>
        <w:spacing w:line="240" w:lineRule="auto"/>
        <w:textAlignment w:val="top"/>
        <w:rPr>
          <w:rFonts w:asciiTheme="minorHAnsi" w:hAnsiTheme="minorHAnsi" w:cstheme="minorHAnsi"/>
          <w:sz w:val="28"/>
          <w:szCs w:val="24"/>
          <w:lang w:val="it-IT"/>
        </w:rPr>
      </w:pPr>
    </w:p>
    <w:p w14:paraId="2DD3658E" w14:textId="77777777" w:rsidR="00127268" w:rsidRDefault="00127268" w:rsidP="00127268">
      <w:pPr>
        <w:spacing w:line="240" w:lineRule="auto"/>
        <w:textAlignment w:val="top"/>
        <w:rPr>
          <w:rFonts w:asciiTheme="minorHAnsi" w:hAnsiTheme="minorHAnsi" w:cstheme="minorHAnsi"/>
          <w:sz w:val="28"/>
          <w:szCs w:val="24"/>
          <w:lang w:val="it-IT"/>
        </w:rPr>
      </w:pPr>
      <w:r>
        <w:rPr>
          <w:rFonts w:asciiTheme="minorHAnsi" w:hAnsiTheme="minorHAnsi" w:cstheme="minorHAnsi"/>
          <w:sz w:val="28"/>
          <w:szCs w:val="24"/>
          <w:lang w:val="it-IT"/>
        </w:rPr>
        <w:t>_____________________________________________________________________</w:t>
      </w:r>
    </w:p>
    <w:p w14:paraId="74585E20" w14:textId="77777777" w:rsidR="00127268" w:rsidRDefault="00127268" w:rsidP="00127268">
      <w:pPr>
        <w:spacing w:line="240" w:lineRule="auto"/>
        <w:textAlignment w:val="top"/>
        <w:rPr>
          <w:rFonts w:asciiTheme="minorHAnsi" w:hAnsiTheme="minorHAnsi" w:cstheme="minorHAnsi"/>
          <w:sz w:val="28"/>
          <w:szCs w:val="24"/>
          <w:lang w:val="it-IT"/>
        </w:rPr>
      </w:pPr>
    </w:p>
    <w:p w14:paraId="135A85A1" w14:textId="77777777" w:rsidR="00127268" w:rsidRPr="004E6B74" w:rsidRDefault="00127268" w:rsidP="00127268">
      <w:pPr>
        <w:spacing w:line="240" w:lineRule="auto"/>
        <w:textAlignment w:val="top"/>
        <w:rPr>
          <w:rFonts w:asciiTheme="minorHAnsi" w:hAnsiTheme="minorHAnsi" w:cstheme="minorHAnsi"/>
          <w:sz w:val="28"/>
          <w:szCs w:val="24"/>
          <w:lang w:val="it-IT"/>
        </w:rPr>
      </w:pPr>
      <w:r>
        <w:rPr>
          <w:rFonts w:asciiTheme="minorHAnsi" w:hAnsiTheme="minorHAnsi" w:cstheme="minorHAnsi"/>
          <w:sz w:val="28"/>
          <w:szCs w:val="24"/>
          <w:lang w:val="it-IT"/>
        </w:rPr>
        <w:t>_____________________________________________________________________</w:t>
      </w:r>
    </w:p>
    <w:p w14:paraId="032090AA" w14:textId="77777777" w:rsidR="00127268" w:rsidRPr="004E6B74" w:rsidRDefault="00127268" w:rsidP="00127268">
      <w:pPr>
        <w:spacing w:line="240" w:lineRule="auto"/>
        <w:textAlignment w:val="top"/>
        <w:rPr>
          <w:rFonts w:asciiTheme="minorHAnsi" w:hAnsiTheme="minorHAnsi" w:cstheme="minorHAnsi"/>
          <w:sz w:val="28"/>
          <w:szCs w:val="24"/>
          <w:lang w:val="it-IT"/>
        </w:rPr>
      </w:pPr>
    </w:p>
    <w:p w14:paraId="21EBB68E" w14:textId="77777777" w:rsidR="00127268" w:rsidRPr="004E6B74" w:rsidRDefault="00127268" w:rsidP="00127268">
      <w:pPr>
        <w:spacing w:line="240" w:lineRule="auto"/>
        <w:rPr>
          <w:rFonts w:asciiTheme="minorHAnsi" w:hAnsiTheme="minorHAnsi" w:cstheme="minorHAnsi"/>
          <w:color w:val="000000"/>
          <w:sz w:val="28"/>
          <w:szCs w:val="24"/>
          <w:lang w:val="it-IT"/>
        </w:rPr>
      </w:pPr>
    </w:p>
    <w:p w14:paraId="26D4D4DD" w14:textId="77777777" w:rsidR="002B4C96" w:rsidRPr="004E6B74" w:rsidRDefault="002B4C96" w:rsidP="002B4C96">
      <w:pPr>
        <w:spacing w:line="240" w:lineRule="auto"/>
        <w:rPr>
          <w:rFonts w:asciiTheme="minorHAnsi" w:hAnsiTheme="minorHAnsi" w:cstheme="minorHAnsi"/>
          <w:sz w:val="28"/>
          <w:szCs w:val="24"/>
          <w:lang w:val="it-IT"/>
        </w:rPr>
      </w:pPr>
    </w:p>
    <w:p w14:paraId="64F285AC" w14:textId="77777777" w:rsidR="004E6B74" w:rsidRPr="004E6B74" w:rsidRDefault="004E6B74">
      <w:pPr>
        <w:spacing w:line="240" w:lineRule="auto"/>
        <w:rPr>
          <w:rFonts w:asciiTheme="minorHAnsi" w:hAnsiTheme="minorHAnsi" w:cstheme="minorHAnsi"/>
          <w:sz w:val="28"/>
          <w:szCs w:val="24"/>
          <w:lang w:val="it-IT"/>
        </w:rPr>
      </w:pPr>
    </w:p>
    <w:sectPr w:rsidR="004E6B74" w:rsidRPr="004E6B74" w:rsidSect="009A79EA">
      <w:headerReference w:type="default" r:id="rId9"/>
      <w:footerReference w:type="default" r:id="rId10"/>
      <w:type w:val="continuous"/>
      <w:pgSz w:w="11906" w:h="16838"/>
      <w:pgMar w:top="1134" w:right="1134" w:bottom="1134" w:left="1134" w:header="737" w:footer="340" w:gutter="0"/>
      <w:pgNumType w:start="1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D13E88" w14:textId="77777777" w:rsidR="009A79EA" w:rsidRDefault="009A79EA">
      <w:pPr>
        <w:spacing w:line="240" w:lineRule="auto"/>
      </w:pPr>
      <w:r>
        <w:separator/>
      </w:r>
    </w:p>
  </w:endnote>
  <w:endnote w:type="continuationSeparator" w:id="0">
    <w:p w14:paraId="3D95EF98" w14:textId="77777777" w:rsidR="009A79EA" w:rsidRDefault="009A79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Neue-Light">
    <w:altName w:val="Arial"/>
    <w:charset w:val="00"/>
    <w:family w:val="auto"/>
    <w:pitch w:val="variable"/>
    <w:sig w:usb0="A00002FF" w:usb1="5000205B" w:usb2="00000002" w:usb3="00000000" w:csb0="0000000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haroni">
    <w:altName w:val="Segoe UI Semibold"/>
    <w:charset w:val="B1"/>
    <w:family w:val="auto"/>
    <w:pitch w:val="variable"/>
    <w:sig w:usb0="00000000" w:usb1="00000000" w:usb2="00000000" w:usb3="00000000" w:csb0="0000002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">
    <w:panose1 w:val="02040602050305020304"/>
    <w:charset w:val="00"/>
    <w:family w:val="roman"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7E695C" w14:textId="14EFD478" w:rsidR="00C63826" w:rsidRDefault="00C63826">
    <w:pPr>
      <w:pStyle w:val="Pidipagina"/>
      <w:ind w:right="360"/>
      <w:rPr>
        <w:sz w:val="2"/>
      </w:rPr>
    </w:pPr>
  </w:p>
  <w:p w14:paraId="14BD795D" w14:textId="587BEC85" w:rsidR="00C63826" w:rsidRPr="00767404" w:rsidRDefault="00DD6B54" w:rsidP="00767404">
    <w:pPr>
      <w:spacing w:line="240" w:lineRule="auto"/>
      <w:rPr>
        <w:sz w:val="10"/>
        <w:szCs w:val="10"/>
      </w:rPr>
    </w:pPr>
    <w:r>
      <w:rPr>
        <w:noProof/>
        <w:color w:val="000090"/>
        <w:sz w:val="20"/>
        <w:szCs w:val="20"/>
        <w:lang w:val="it-IT" w:eastAsia="it-IT"/>
      </w:rPr>
      <w:drawing>
        <wp:inline distT="0" distB="0" distL="0" distR="0" wp14:anchorId="252D9C0F" wp14:editId="6FF05365">
          <wp:extent cx="1369180" cy="236385"/>
          <wp:effectExtent l="0" t="0" r="2540" b="5080"/>
          <wp:docPr id="4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221" cy="248823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EA31F1" w14:textId="77777777" w:rsidR="009A79EA" w:rsidRDefault="009A79EA">
      <w:pPr>
        <w:spacing w:line="240" w:lineRule="auto"/>
      </w:pPr>
      <w:r>
        <w:separator/>
      </w:r>
    </w:p>
  </w:footnote>
  <w:footnote w:type="continuationSeparator" w:id="0">
    <w:p w14:paraId="0554F9BA" w14:textId="77777777" w:rsidR="009A79EA" w:rsidRDefault="009A79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76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69"/>
      <w:gridCol w:w="4662"/>
      <w:gridCol w:w="3976"/>
    </w:tblGrid>
    <w:tr w:rsidR="008E3D0D" w:rsidRPr="00F732E4" w14:paraId="688A65FF" w14:textId="77777777" w:rsidTr="00CB2B4F">
      <w:trPr>
        <w:trHeight w:val="840"/>
      </w:trPr>
      <w:tc>
        <w:tcPr>
          <w:tcW w:w="596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51A198E" w14:textId="05C4F363" w:rsidR="008E3D0D" w:rsidRPr="006F5063" w:rsidRDefault="00351129" w:rsidP="008E3D0D">
          <w:pPr>
            <w:ind w:right="-45"/>
            <w:rPr>
              <w:bCs/>
              <w:noProof/>
              <w:color w:val="172A36"/>
              <w:sz w:val="18"/>
              <w:szCs w:val="18"/>
            </w:rPr>
          </w:pPr>
          <w:r>
            <w:rPr>
              <w:noProof/>
              <w:lang w:val="it-IT" w:eastAsia="it-IT"/>
            </w:rPr>
            <w:drawing>
              <wp:inline distT="0" distB="0" distL="0" distR="0" wp14:anchorId="32937363" wp14:editId="119B16C3">
                <wp:extent cx="577215" cy="737870"/>
                <wp:effectExtent l="0" t="0" r="0" b="5080"/>
                <wp:docPr id="1" name="Immagine 1" descr="STEMM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EMM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7215" cy="73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77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9ACD174" w14:textId="77777777" w:rsidR="00351129" w:rsidRPr="00351129" w:rsidRDefault="00351129" w:rsidP="00351129">
          <w:pPr>
            <w:ind w:hanging="142"/>
            <w:jc w:val="center"/>
            <w:rPr>
              <w:rFonts w:ascii="Bookman Old Style" w:hAnsi="Bookman Old Style"/>
              <w:i/>
              <w:sz w:val="28"/>
            </w:rPr>
          </w:pPr>
          <w:proofErr w:type="spellStart"/>
          <w:r w:rsidRPr="00351129">
            <w:rPr>
              <w:rFonts w:ascii="Bookman Old Style" w:hAnsi="Bookman Old Style"/>
              <w:i/>
              <w:sz w:val="28"/>
            </w:rPr>
            <w:t>Città</w:t>
          </w:r>
          <w:proofErr w:type="spellEnd"/>
          <w:r w:rsidRPr="00351129">
            <w:rPr>
              <w:rFonts w:ascii="Bookman Old Style" w:hAnsi="Bookman Old Style"/>
              <w:i/>
              <w:sz w:val="28"/>
            </w:rPr>
            <w:t xml:space="preserve"> di San Martino di Lupari</w:t>
          </w:r>
        </w:p>
        <w:p w14:paraId="36418F6A" w14:textId="3D09BD38" w:rsidR="008E3D0D" w:rsidRPr="008E3D0D" w:rsidRDefault="008E3D0D" w:rsidP="008E3D0D">
          <w:pPr>
            <w:ind w:right="33"/>
            <w:rPr>
              <w:sz w:val="26"/>
              <w:szCs w:val="26"/>
              <w:lang w:val="it-IT"/>
            </w:rPr>
          </w:pPr>
        </w:p>
      </w:tc>
      <w:tc>
        <w:tcPr>
          <w:tcW w:w="2027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3B2D56C3" w14:textId="17CC790A" w:rsidR="008E3D0D" w:rsidRDefault="008E3D0D" w:rsidP="008E3D0D">
          <w:pPr>
            <w:ind w:right="33"/>
            <w:jc w:val="right"/>
            <w:rPr>
              <w:rFonts w:ascii="Arial Narrow" w:hAnsi="Arial Narrow"/>
              <w:sz w:val="18"/>
              <w:szCs w:val="18"/>
              <w:lang w:val="it-IT"/>
            </w:rPr>
          </w:pPr>
          <w:r w:rsidRPr="003B034D">
            <w:rPr>
              <w:rFonts w:ascii="Arial Narrow" w:hAnsi="Arial Narrow"/>
              <w:sz w:val="21"/>
              <w:szCs w:val="21"/>
              <w:lang w:val="it-IT"/>
            </w:rPr>
            <w:t>PEBA</w:t>
          </w:r>
          <w:r>
            <w:rPr>
              <w:rFonts w:ascii="Arial Narrow" w:hAnsi="Arial Narrow"/>
              <w:sz w:val="21"/>
              <w:szCs w:val="21"/>
              <w:lang w:val="it-IT"/>
            </w:rPr>
            <w:t xml:space="preserve"> 2024</w:t>
          </w:r>
          <w:r w:rsidRPr="003B034D">
            <w:rPr>
              <w:rFonts w:ascii="Arial Narrow" w:hAnsi="Arial Narrow"/>
              <w:sz w:val="18"/>
              <w:szCs w:val="18"/>
              <w:lang w:val="it-IT"/>
            </w:rPr>
            <w:t xml:space="preserve"> </w:t>
          </w:r>
        </w:p>
        <w:p w14:paraId="0C27A8FB" w14:textId="7A160E3E" w:rsidR="008E3D0D" w:rsidRPr="008E3D0D" w:rsidRDefault="008E3D0D" w:rsidP="008E3D0D">
          <w:pPr>
            <w:ind w:right="33"/>
            <w:jc w:val="right"/>
            <w:rPr>
              <w:sz w:val="20"/>
              <w:szCs w:val="20"/>
              <w:lang w:val="it-IT"/>
            </w:rPr>
          </w:pPr>
          <w:r w:rsidRPr="008E3D0D">
            <w:rPr>
              <w:rFonts w:ascii="Arial Narrow" w:hAnsi="Arial Narrow"/>
              <w:sz w:val="20"/>
              <w:szCs w:val="20"/>
              <w:lang w:val="it-IT"/>
            </w:rPr>
            <w:t>Piano Eliminazione Barriere Architettoniche</w:t>
          </w:r>
        </w:p>
      </w:tc>
    </w:tr>
  </w:tbl>
  <w:p w14:paraId="3E878906" w14:textId="42FDBA70" w:rsidR="00E14DB3" w:rsidRPr="00E14DB3" w:rsidRDefault="00E14DB3" w:rsidP="00E14DB3">
    <w:pPr>
      <w:spacing w:line="240" w:lineRule="auto"/>
      <w:rPr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Calibri" w:hAnsi="Arial" w:cs="Arial" w:hint="default"/>
        <w:i w:val="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4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abstractNum w:abstractNumId="5">
    <w:nsid w:val="00000006"/>
    <w:multiLevelType w:val="multilevel"/>
    <w:tmpl w:val="00000006"/>
    <w:name w:val="WW8Num6"/>
    <w:lvl w:ilvl="0">
      <w:start w:val="500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w w:val="10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w w:val="10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w w:val="10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 w:hint="default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 w:hint="default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color w:val="auto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24"/>
        <w:lang w:val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auto"/>
        <w:sz w:val="24"/>
        <w:lang w:val="it-I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auto"/>
        <w:sz w:val="24"/>
        <w:lang w:val="it-I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color w:val="auto"/>
        <w:sz w:val="24"/>
      </w:r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Arial" w:hint="default"/>
        <w:color w:val="000000"/>
      </w:rPr>
    </w:lvl>
  </w:abstractNum>
  <w:abstractNum w:abstractNumId="15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Arial" w:hint="default"/>
      </w:rPr>
    </w:lvl>
  </w:abstractNum>
  <w:abstractNum w:abstractNumId="16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color w:val="auto"/>
        <w:sz w:val="24"/>
      </w:rPr>
    </w:lvl>
  </w:abstractNum>
  <w:abstractNum w:abstractNumId="17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  <w:color w:val="000099"/>
      </w:rPr>
    </w:lvl>
  </w:abstractNum>
  <w:abstractNum w:abstractNumId="18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19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color w:val="000099"/>
        <w:w w:val="100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1">
    <w:nsid w:val="00000016"/>
    <w:multiLevelType w:val="multilevel"/>
    <w:tmpl w:val="000000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2">
    <w:nsid w:val="01CC2CF4"/>
    <w:multiLevelType w:val="hybridMultilevel"/>
    <w:tmpl w:val="E3C80BE2"/>
    <w:lvl w:ilvl="0" w:tplc="49D277F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36737E3"/>
    <w:multiLevelType w:val="hybridMultilevel"/>
    <w:tmpl w:val="50F64872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4">
    <w:nsid w:val="21376E39"/>
    <w:multiLevelType w:val="hybridMultilevel"/>
    <w:tmpl w:val="B002A7A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21631848"/>
    <w:multiLevelType w:val="hybridMultilevel"/>
    <w:tmpl w:val="5156B2AC"/>
    <w:lvl w:ilvl="0" w:tplc="B656B570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6AA7613"/>
    <w:multiLevelType w:val="hybridMultilevel"/>
    <w:tmpl w:val="13666F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8C2527A"/>
    <w:multiLevelType w:val="hybridMultilevel"/>
    <w:tmpl w:val="67C09258"/>
    <w:lvl w:ilvl="0" w:tplc="E6FCE37A">
      <w:numFmt w:val="bullet"/>
      <w:lvlText w:val="-"/>
      <w:lvlJc w:val="left"/>
      <w:pPr>
        <w:ind w:left="214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8">
    <w:nsid w:val="29084E17"/>
    <w:multiLevelType w:val="hybridMultilevel"/>
    <w:tmpl w:val="00340F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9D03DAA"/>
    <w:multiLevelType w:val="hybridMultilevel"/>
    <w:tmpl w:val="BAE6BB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C2827B2"/>
    <w:multiLevelType w:val="hybridMultilevel"/>
    <w:tmpl w:val="4886A7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0D93EF9"/>
    <w:multiLevelType w:val="hybridMultilevel"/>
    <w:tmpl w:val="48DCB1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21E6F3E"/>
    <w:multiLevelType w:val="hybridMultilevel"/>
    <w:tmpl w:val="B8A40E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3A6374A"/>
    <w:multiLevelType w:val="multilevel"/>
    <w:tmpl w:val="747EAB4A"/>
    <w:lvl w:ilvl="0">
      <w:start w:val="150"/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>
    <w:nsid w:val="3B1A1188"/>
    <w:multiLevelType w:val="hybridMultilevel"/>
    <w:tmpl w:val="9A66E27E"/>
    <w:lvl w:ilvl="0" w:tplc="55EA70AA">
      <w:start w:val="2"/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>
    <w:nsid w:val="3E4C334E"/>
    <w:multiLevelType w:val="hybridMultilevel"/>
    <w:tmpl w:val="E4EA76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2310562"/>
    <w:multiLevelType w:val="hybridMultilevel"/>
    <w:tmpl w:val="E4EA76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3985642"/>
    <w:multiLevelType w:val="hybridMultilevel"/>
    <w:tmpl w:val="AA2268A8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8">
    <w:nsid w:val="46E215FC"/>
    <w:multiLevelType w:val="hybridMultilevel"/>
    <w:tmpl w:val="54304A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9D82F8F"/>
    <w:multiLevelType w:val="multilevel"/>
    <w:tmpl w:val="5C48B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4DEB6D9F"/>
    <w:multiLevelType w:val="hybridMultilevel"/>
    <w:tmpl w:val="54CCA9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B2F7487"/>
    <w:multiLevelType w:val="hybridMultilevel"/>
    <w:tmpl w:val="8A8239A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197227C"/>
    <w:multiLevelType w:val="hybridMultilevel"/>
    <w:tmpl w:val="747EAB4A"/>
    <w:lvl w:ilvl="0" w:tplc="49D277F2">
      <w:start w:val="150"/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>
    <w:nsid w:val="65AA7E76"/>
    <w:multiLevelType w:val="hybridMultilevel"/>
    <w:tmpl w:val="DB4A207C"/>
    <w:lvl w:ilvl="0" w:tplc="49D277F2">
      <w:start w:val="15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A1621B6"/>
    <w:multiLevelType w:val="hybridMultilevel"/>
    <w:tmpl w:val="DC7E76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C3464FF"/>
    <w:multiLevelType w:val="hybridMultilevel"/>
    <w:tmpl w:val="A85C81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EB31247"/>
    <w:multiLevelType w:val="hybridMultilevel"/>
    <w:tmpl w:val="C0B0B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81C19A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>
    <w:nsid w:val="79CE2F37"/>
    <w:multiLevelType w:val="hybridMultilevel"/>
    <w:tmpl w:val="07CECD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BB524E7"/>
    <w:multiLevelType w:val="hybridMultilevel"/>
    <w:tmpl w:val="CFC2D7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31"/>
  </w:num>
  <w:num w:numId="24">
    <w:abstractNumId w:val="28"/>
  </w:num>
  <w:num w:numId="25">
    <w:abstractNumId w:val="26"/>
  </w:num>
  <w:num w:numId="26">
    <w:abstractNumId w:val="29"/>
  </w:num>
  <w:num w:numId="27">
    <w:abstractNumId w:val="24"/>
  </w:num>
  <w:num w:numId="28">
    <w:abstractNumId w:val="46"/>
  </w:num>
  <w:num w:numId="29">
    <w:abstractNumId w:val="38"/>
  </w:num>
  <w:num w:numId="30">
    <w:abstractNumId w:val="48"/>
  </w:num>
  <w:num w:numId="31">
    <w:abstractNumId w:val="23"/>
  </w:num>
  <w:num w:numId="32">
    <w:abstractNumId w:val="30"/>
  </w:num>
  <w:num w:numId="33">
    <w:abstractNumId w:val="45"/>
  </w:num>
  <w:num w:numId="34">
    <w:abstractNumId w:val="44"/>
  </w:num>
  <w:num w:numId="35">
    <w:abstractNumId w:val="34"/>
  </w:num>
  <w:num w:numId="36">
    <w:abstractNumId w:val="41"/>
  </w:num>
  <w:num w:numId="37">
    <w:abstractNumId w:val="43"/>
  </w:num>
  <w:num w:numId="38">
    <w:abstractNumId w:val="42"/>
  </w:num>
  <w:num w:numId="39">
    <w:abstractNumId w:val="33"/>
  </w:num>
  <w:num w:numId="40">
    <w:abstractNumId w:val="37"/>
  </w:num>
  <w:num w:numId="41">
    <w:abstractNumId w:val="22"/>
  </w:num>
  <w:num w:numId="42">
    <w:abstractNumId w:val="40"/>
  </w:num>
  <w:num w:numId="43">
    <w:abstractNumId w:val="32"/>
  </w:num>
  <w:num w:numId="44">
    <w:abstractNumId w:val="27"/>
  </w:num>
  <w:num w:numId="45">
    <w:abstractNumId w:val="36"/>
  </w:num>
  <w:num w:numId="46">
    <w:abstractNumId w:val="35"/>
  </w:num>
  <w:num w:numId="47">
    <w:abstractNumId w:val="47"/>
  </w:num>
  <w:num w:numId="48">
    <w:abstractNumId w:val="49"/>
  </w:num>
  <w:num w:numId="49">
    <w:abstractNumId w:val="39"/>
  </w:num>
  <w:num w:numId="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proofState w:spelling="clean"/>
  <w:defaultTabStop w:val="720"/>
  <w:hyphenationZone w:val="283"/>
  <w:defaultTableStyle w:val="Normale"/>
  <w:drawingGridHorizontalSpacing w:val="200"/>
  <w:drawingGridVerticalSpacing w:val="30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937"/>
    <w:rsid w:val="00002BF5"/>
    <w:rsid w:val="00002DEE"/>
    <w:rsid w:val="00003FFA"/>
    <w:rsid w:val="000051F5"/>
    <w:rsid w:val="0000767B"/>
    <w:rsid w:val="00011350"/>
    <w:rsid w:val="0001235D"/>
    <w:rsid w:val="0001419A"/>
    <w:rsid w:val="00022517"/>
    <w:rsid w:val="00032D2C"/>
    <w:rsid w:val="000364AA"/>
    <w:rsid w:val="00037585"/>
    <w:rsid w:val="0004669E"/>
    <w:rsid w:val="000514D9"/>
    <w:rsid w:val="00051A49"/>
    <w:rsid w:val="00056BB9"/>
    <w:rsid w:val="00064346"/>
    <w:rsid w:val="00064B8B"/>
    <w:rsid w:val="000672AC"/>
    <w:rsid w:val="00073ABF"/>
    <w:rsid w:val="0008270D"/>
    <w:rsid w:val="0009140E"/>
    <w:rsid w:val="00093B2B"/>
    <w:rsid w:val="00094B35"/>
    <w:rsid w:val="00095133"/>
    <w:rsid w:val="000A07D0"/>
    <w:rsid w:val="000A2368"/>
    <w:rsid w:val="000A33F9"/>
    <w:rsid w:val="000A60BE"/>
    <w:rsid w:val="000B252F"/>
    <w:rsid w:val="000B2D9F"/>
    <w:rsid w:val="000B3CE9"/>
    <w:rsid w:val="000B4FDC"/>
    <w:rsid w:val="000B5554"/>
    <w:rsid w:val="000C1E34"/>
    <w:rsid w:val="000C79BA"/>
    <w:rsid w:val="000C7C7D"/>
    <w:rsid w:val="000C7FBD"/>
    <w:rsid w:val="000D1913"/>
    <w:rsid w:val="000D1957"/>
    <w:rsid w:val="000D1C01"/>
    <w:rsid w:val="000D514E"/>
    <w:rsid w:val="000D56C5"/>
    <w:rsid w:val="000E0325"/>
    <w:rsid w:val="000E56F8"/>
    <w:rsid w:val="000E60B6"/>
    <w:rsid w:val="000E758A"/>
    <w:rsid w:val="000F1E88"/>
    <w:rsid w:val="000F4FA4"/>
    <w:rsid w:val="000F5A70"/>
    <w:rsid w:val="000F63C5"/>
    <w:rsid w:val="000F6769"/>
    <w:rsid w:val="001016C1"/>
    <w:rsid w:val="0010342C"/>
    <w:rsid w:val="001049EC"/>
    <w:rsid w:val="00105EC6"/>
    <w:rsid w:val="00107120"/>
    <w:rsid w:val="00111E32"/>
    <w:rsid w:val="00113131"/>
    <w:rsid w:val="00114652"/>
    <w:rsid w:val="00114E7A"/>
    <w:rsid w:val="001152A0"/>
    <w:rsid w:val="00120CDF"/>
    <w:rsid w:val="00122857"/>
    <w:rsid w:val="0012297B"/>
    <w:rsid w:val="00122BB6"/>
    <w:rsid w:val="00125185"/>
    <w:rsid w:val="0012599E"/>
    <w:rsid w:val="00127268"/>
    <w:rsid w:val="00132973"/>
    <w:rsid w:val="00134EA7"/>
    <w:rsid w:val="001352B7"/>
    <w:rsid w:val="00135F11"/>
    <w:rsid w:val="0013683A"/>
    <w:rsid w:val="00143346"/>
    <w:rsid w:val="00144036"/>
    <w:rsid w:val="00145286"/>
    <w:rsid w:val="0015364D"/>
    <w:rsid w:val="00153D32"/>
    <w:rsid w:val="0015454C"/>
    <w:rsid w:val="00154C43"/>
    <w:rsid w:val="00157358"/>
    <w:rsid w:val="00160601"/>
    <w:rsid w:val="00161047"/>
    <w:rsid w:val="001624CE"/>
    <w:rsid w:val="001636EE"/>
    <w:rsid w:val="00164835"/>
    <w:rsid w:val="00164F3F"/>
    <w:rsid w:val="00166A39"/>
    <w:rsid w:val="00167863"/>
    <w:rsid w:val="0017088C"/>
    <w:rsid w:val="00175EB8"/>
    <w:rsid w:val="00177FB5"/>
    <w:rsid w:val="00182786"/>
    <w:rsid w:val="0018397B"/>
    <w:rsid w:val="00184222"/>
    <w:rsid w:val="00185180"/>
    <w:rsid w:val="00185900"/>
    <w:rsid w:val="001872FA"/>
    <w:rsid w:val="00190B2B"/>
    <w:rsid w:val="00193768"/>
    <w:rsid w:val="00195471"/>
    <w:rsid w:val="001A3BE5"/>
    <w:rsid w:val="001A5E79"/>
    <w:rsid w:val="001B0B12"/>
    <w:rsid w:val="001B138C"/>
    <w:rsid w:val="001B1A22"/>
    <w:rsid w:val="001B5268"/>
    <w:rsid w:val="001B6EB3"/>
    <w:rsid w:val="001C19FE"/>
    <w:rsid w:val="001C4309"/>
    <w:rsid w:val="001C4A11"/>
    <w:rsid w:val="001C508C"/>
    <w:rsid w:val="001C5A84"/>
    <w:rsid w:val="001D764B"/>
    <w:rsid w:val="001E0307"/>
    <w:rsid w:val="001E11C2"/>
    <w:rsid w:val="001E56E1"/>
    <w:rsid w:val="001E5F10"/>
    <w:rsid w:val="001F04C7"/>
    <w:rsid w:val="001F1561"/>
    <w:rsid w:val="001F47A0"/>
    <w:rsid w:val="001F69AB"/>
    <w:rsid w:val="001F783F"/>
    <w:rsid w:val="00200B92"/>
    <w:rsid w:val="00201AB9"/>
    <w:rsid w:val="00204351"/>
    <w:rsid w:val="00204EF3"/>
    <w:rsid w:val="002056F5"/>
    <w:rsid w:val="00211D73"/>
    <w:rsid w:val="0021513D"/>
    <w:rsid w:val="00215EC1"/>
    <w:rsid w:val="00221362"/>
    <w:rsid w:val="0022298B"/>
    <w:rsid w:val="002241A5"/>
    <w:rsid w:val="00227405"/>
    <w:rsid w:val="00232CD0"/>
    <w:rsid w:val="00251F92"/>
    <w:rsid w:val="002522BC"/>
    <w:rsid w:val="002559F5"/>
    <w:rsid w:val="002609D9"/>
    <w:rsid w:val="0026255C"/>
    <w:rsid w:val="002628FC"/>
    <w:rsid w:val="00262CD2"/>
    <w:rsid w:val="002631CA"/>
    <w:rsid w:val="00264546"/>
    <w:rsid w:val="002702B6"/>
    <w:rsid w:val="0027054C"/>
    <w:rsid w:val="00272EA4"/>
    <w:rsid w:val="0028507F"/>
    <w:rsid w:val="00285C61"/>
    <w:rsid w:val="002871AA"/>
    <w:rsid w:val="002877F2"/>
    <w:rsid w:val="00287D52"/>
    <w:rsid w:val="00290273"/>
    <w:rsid w:val="00294349"/>
    <w:rsid w:val="0029607A"/>
    <w:rsid w:val="00296A51"/>
    <w:rsid w:val="002A048F"/>
    <w:rsid w:val="002A1D44"/>
    <w:rsid w:val="002A1F49"/>
    <w:rsid w:val="002A2AEB"/>
    <w:rsid w:val="002A503B"/>
    <w:rsid w:val="002A614A"/>
    <w:rsid w:val="002B030C"/>
    <w:rsid w:val="002B36C3"/>
    <w:rsid w:val="002B4C96"/>
    <w:rsid w:val="002C3403"/>
    <w:rsid w:val="002C3F32"/>
    <w:rsid w:val="002C667A"/>
    <w:rsid w:val="002D5111"/>
    <w:rsid w:val="002D6A8A"/>
    <w:rsid w:val="002D7F8A"/>
    <w:rsid w:val="002E2551"/>
    <w:rsid w:val="002E696E"/>
    <w:rsid w:val="002F06FE"/>
    <w:rsid w:val="002F18DD"/>
    <w:rsid w:val="002F1B21"/>
    <w:rsid w:val="00303051"/>
    <w:rsid w:val="003032E4"/>
    <w:rsid w:val="00305A16"/>
    <w:rsid w:val="0030718D"/>
    <w:rsid w:val="00311B48"/>
    <w:rsid w:val="00311B9E"/>
    <w:rsid w:val="00311E4E"/>
    <w:rsid w:val="0031200A"/>
    <w:rsid w:val="0031456E"/>
    <w:rsid w:val="003163EC"/>
    <w:rsid w:val="003164FD"/>
    <w:rsid w:val="003235C6"/>
    <w:rsid w:val="003260EE"/>
    <w:rsid w:val="00327517"/>
    <w:rsid w:val="00327BB2"/>
    <w:rsid w:val="00331C8B"/>
    <w:rsid w:val="00332AB5"/>
    <w:rsid w:val="0033326A"/>
    <w:rsid w:val="00333624"/>
    <w:rsid w:val="003357B0"/>
    <w:rsid w:val="003357E7"/>
    <w:rsid w:val="003374F3"/>
    <w:rsid w:val="00341CB8"/>
    <w:rsid w:val="00344BFE"/>
    <w:rsid w:val="00345F5B"/>
    <w:rsid w:val="00346FF7"/>
    <w:rsid w:val="00351129"/>
    <w:rsid w:val="00352090"/>
    <w:rsid w:val="003545E9"/>
    <w:rsid w:val="00356728"/>
    <w:rsid w:val="0036392C"/>
    <w:rsid w:val="0036616C"/>
    <w:rsid w:val="00366D73"/>
    <w:rsid w:val="00380FB8"/>
    <w:rsid w:val="00381134"/>
    <w:rsid w:val="00390D79"/>
    <w:rsid w:val="00390FB2"/>
    <w:rsid w:val="00391042"/>
    <w:rsid w:val="003911D8"/>
    <w:rsid w:val="00392A59"/>
    <w:rsid w:val="003932B7"/>
    <w:rsid w:val="00393A18"/>
    <w:rsid w:val="00396777"/>
    <w:rsid w:val="0039746F"/>
    <w:rsid w:val="003A501C"/>
    <w:rsid w:val="003B240B"/>
    <w:rsid w:val="003B6D81"/>
    <w:rsid w:val="003C0467"/>
    <w:rsid w:val="003C1A32"/>
    <w:rsid w:val="003C2318"/>
    <w:rsid w:val="003C36D4"/>
    <w:rsid w:val="003C37B2"/>
    <w:rsid w:val="003D3291"/>
    <w:rsid w:val="003D36FD"/>
    <w:rsid w:val="003D4FF0"/>
    <w:rsid w:val="003D5124"/>
    <w:rsid w:val="003D67E7"/>
    <w:rsid w:val="003D7528"/>
    <w:rsid w:val="003E1813"/>
    <w:rsid w:val="003F4EBB"/>
    <w:rsid w:val="003F539D"/>
    <w:rsid w:val="00400065"/>
    <w:rsid w:val="00401F31"/>
    <w:rsid w:val="004040BA"/>
    <w:rsid w:val="00410623"/>
    <w:rsid w:val="00414923"/>
    <w:rsid w:val="00414E4A"/>
    <w:rsid w:val="00420B53"/>
    <w:rsid w:val="00426E5C"/>
    <w:rsid w:val="0043229D"/>
    <w:rsid w:val="0043234C"/>
    <w:rsid w:val="00432E2E"/>
    <w:rsid w:val="004373B5"/>
    <w:rsid w:val="00442AFD"/>
    <w:rsid w:val="00444246"/>
    <w:rsid w:val="00445332"/>
    <w:rsid w:val="0044698F"/>
    <w:rsid w:val="004539FE"/>
    <w:rsid w:val="00455206"/>
    <w:rsid w:val="00464F6D"/>
    <w:rsid w:val="004665BB"/>
    <w:rsid w:val="00470F03"/>
    <w:rsid w:val="00475E60"/>
    <w:rsid w:val="00484EBB"/>
    <w:rsid w:val="0048547E"/>
    <w:rsid w:val="00493426"/>
    <w:rsid w:val="00493587"/>
    <w:rsid w:val="004A1CB0"/>
    <w:rsid w:val="004A3D78"/>
    <w:rsid w:val="004A3EAA"/>
    <w:rsid w:val="004A55E9"/>
    <w:rsid w:val="004B1CB5"/>
    <w:rsid w:val="004B2393"/>
    <w:rsid w:val="004B2C61"/>
    <w:rsid w:val="004B2E62"/>
    <w:rsid w:val="004B5896"/>
    <w:rsid w:val="004B5984"/>
    <w:rsid w:val="004B5F20"/>
    <w:rsid w:val="004C0A39"/>
    <w:rsid w:val="004C343C"/>
    <w:rsid w:val="004D2E65"/>
    <w:rsid w:val="004D4D62"/>
    <w:rsid w:val="004D579F"/>
    <w:rsid w:val="004E040C"/>
    <w:rsid w:val="004E298A"/>
    <w:rsid w:val="004E4B16"/>
    <w:rsid w:val="004E5E57"/>
    <w:rsid w:val="004E6306"/>
    <w:rsid w:val="004E6B74"/>
    <w:rsid w:val="004F0257"/>
    <w:rsid w:val="004F1094"/>
    <w:rsid w:val="004F115D"/>
    <w:rsid w:val="004F1484"/>
    <w:rsid w:val="004F3562"/>
    <w:rsid w:val="004F4081"/>
    <w:rsid w:val="004F42EE"/>
    <w:rsid w:val="004F5135"/>
    <w:rsid w:val="00504A6D"/>
    <w:rsid w:val="00505F06"/>
    <w:rsid w:val="005076C0"/>
    <w:rsid w:val="005132E9"/>
    <w:rsid w:val="00514035"/>
    <w:rsid w:val="00515487"/>
    <w:rsid w:val="0051644A"/>
    <w:rsid w:val="00523FFE"/>
    <w:rsid w:val="0052660D"/>
    <w:rsid w:val="00530FD5"/>
    <w:rsid w:val="00532638"/>
    <w:rsid w:val="005353DC"/>
    <w:rsid w:val="0054063C"/>
    <w:rsid w:val="0054187E"/>
    <w:rsid w:val="00541EAE"/>
    <w:rsid w:val="00542FF3"/>
    <w:rsid w:val="00544F56"/>
    <w:rsid w:val="00546753"/>
    <w:rsid w:val="00547EB2"/>
    <w:rsid w:val="0055072B"/>
    <w:rsid w:val="00551366"/>
    <w:rsid w:val="0055208E"/>
    <w:rsid w:val="00552735"/>
    <w:rsid w:val="00560416"/>
    <w:rsid w:val="0056638E"/>
    <w:rsid w:val="005677FC"/>
    <w:rsid w:val="00570C28"/>
    <w:rsid w:val="00570E01"/>
    <w:rsid w:val="00575035"/>
    <w:rsid w:val="005813ED"/>
    <w:rsid w:val="00581B9F"/>
    <w:rsid w:val="005832D7"/>
    <w:rsid w:val="005868B4"/>
    <w:rsid w:val="0058707E"/>
    <w:rsid w:val="00591648"/>
    <w:rsid w:val="00592783"/>
    <w:rsid w:val="00594388"/>
    <w:rsid w:val="0059671C"/>
    <w:rsid w:val="005A10DE"/>
    <w:rsid w:val="005A33D6"/>
    <w:rsid w:val="005A604B"/>
    <w:rsid w:val="005A63DF"/>
    <w:rsid w:val="005B66F6"/>
    <w:rsid w:val="005B76D8"/>
    <w:rsid w:val="005C26C1"/>
    <w:rsid w:val="005C278C"/>
    <w:rsid w:val="005C4E2E"/>
    <w:rsid w:val="005C528F"/>
    <w:rsid w:val="005C55C5"/>
    <w:rsid w:val="005C75F0"/>
    <w:rsid w:val="005D6132"/>
    <w:rsid w:val="005D6166"/>
    <w:rsid w:val="005D6317"/>
    <w:rsid w:val="005E3513"/>
    <w:rsid w:val="005E4CDC"/>
    <w:rsid w:val="005F1B4E"/>
    <w:rsid w:val="005F26B1"/>
    <w:rsid w:val="005F33B1"/>
    <w:rsid w:val="005F38D8"/>
    <w:rsid w:val="005F5950"/>
    <w:rsid w:val="005F60BB"/>
    <w:rsid w:val="005F6B80"/>
    <w:rsid w:val="006008A0"/>
    <w:rsid w:val="00602DE3"/>
    <w:rsid w:val="00605166"/>
    <w:rsid w:val="006051ED"/>
    <w:rsid w:val="00605F5F"/>
    <w:rsid w:val="00606DBC"/>
    <w:rsid w:val="00611B5D"/>
    <w:rsid w:val="00615EA2"/>
    <w:rsid w:val="00617789"/>
    <w:rsid w:val="00617FF9"/>
    <w:rsid w:val="0062484A"/>
    <w:rsid w:val="006273A0"/>
    <w:rsid w:val="00627AFF"/>
    <w:rsid w:val="0063062E"/>
    <w:rsid w:val="00634855"/>
    <w:rsid w:val="00641293"/>
    <w:rsid w:val="006450A6"/>
    <w:rsid w:val="0064700D"/>
    <w:rsid w:val="00647B96"/>
    <w:rsid w:val="0065154A"/>
    <w:rsid w:val="00652779"/>
    <w:rsid w:val="0065363E"/>
    <w:rsid w:val="00655510"/>
    <w:rsid w:val="006623A6"/>
    <w:rsid w:val="0066258F"/>
    <w:rsid w:val="006629A7"/>
    <w:rsid w:val="00662B1F"/>
    <w:rsid w:val="006741AA"/>
    <w:rsid w:val="0067792E"/>
    <w:rsid w:val="00683E73"/>
    <w:rsid w:val="0068558A"/>
    <w:rsid w:val="006907A0"/>
    <w:rsid w:val="006956AE"/>
    <w:rsid w:val="00695E02"/>
    <w:rsid w:val="006962BE"/>
    <w:rsid w:val="006977DF"/>
    <w:rsid w:val="006A0859"/>
    <w:rsid w:val="006A2983"/>
    <w:rsid w:val="006A4275"/>
    <w:rsid w:val="006B1F08"/>
    <w:rsid w:val="006B5055"/>
    <w:rsid w:val="006C3085"/>
    <w:rsid w:val="006C4870"/>
    <w:rsid w:val="006C50B9"/>
    <w:rsid w:val="006D27F7"/>
    <w:rsid w:val="006D2AE0"/>
    <w:rsid w:val="006D685C"/>
    <w:rsid w:val="006D6AA1"/>
    <w:rsid w:val="006D7E48"/>
    <w:rsid w:val="006F0DCC"/>
    <w:rsid w:val="006F1BC9"/>
    <w:rsid w:val="006F4B07"/>
    <w:rsid w:val="007036C8"/>
    <w:rsid w:val="00703957"/>
    <w:rsid w:val="00705119"/>
    <w:rsid w:val="00710480"/>
    <w:rsid w:val="00712065"/>
    <w:rsid w:val="00715512"/>
    <w:rsid w:val="0072026C"/>
    <w:rsid w:val="00720460"/>
    <w:rsid w:val="00725670"/>
    <w:rsid w:val="007310B9"/>
    <w:rsid w:val="0073311A"/>
    <w:rsid w:val="00733E4F"/>
    <w:rsid w:val="00734A0A"/>
    <w:rsid w:val="00734DCE"/>
    <w:rsid w:val="00734FEA"/>
    <w:rsid w:val="00735278"/>
    <w:rsid w:val="00742C55"/>
    <w:rsid w:val="00750FFA"/>
    <w:rsid w:val="00752674"/>
    <w:rsid w:val="00753A18"/>
    <w:rsid w:val="00755B21"/>
    <w:rsid w:val="007578F8"/>
    <w:rsid w:val="00760F52"/>
    <w:rsid w:val="00761E50"/>
    <w:rsid w:val="00762BCC"/>
    <w:rsid w:val="0076340B"/>
    <w:rsid w:val="007669FD"/>
    <w:rsid w:val="00767404"/>
    <w:rsid w:val="00767C7C"/>
    <w:rsid w:val="00774A8C"/>
    <w:rsid w:val="0077569C"/>
    <w:rsid w:val="007760B6"/>
    <w:rsid w:val="00777EFB"/>
    <w:rsid w:val="00780739"/>
    <w:rsid w:val="007837C1"/>
    <w:rsid w:val="00783C62"/>
    <w:rsid w:val="00784EEA"/>
    <w:rsid w:val="007908AE"/>
    <w:rsid w:val="00792EA5"/>
    <w:rsid w:val="0079456C"/>
    <w:rsid w:val="0079510D"/>
    <w:rsid w:val="007A1764"/>
    <w:rsid w:val="007A5D4E"/>
    <w:rsid w:val="007A7502"/>
    <w:rsid w:val="007B0AA1"/>
    <w:rsid w:val="007B2739"/>
    <w:rsid w:val="007B3FD1"/>
    <w:rsid w:val="007B4C2C"/>
    <w:rsid w:val="007B5BBB"/>
    <w:rsid w:val="007B769B"/>
    <w:rsid w:val="007C0621"/>
    <w:rsid w:val="007C12B0"/>
    <w:rsid w:val="007C1DB9"/>
    <w:rsid w:val="007C21B6"/>
    <w:rsid w:val="007C2FB9"/>
    <w:rsid w:val="007C465B"/>
    <w:rsid w:val="007C6074"/>
    <w:rsid w:val="007C7826"/>
    <w:rsid w:val="007D2D2E"/>
    <w:rsid w:val="007D4001"/>
    <w:rsid w:val="007D50FF"/>
    <w:rsid w:val="007D6D3C"/>
    <w:rsid w:val="007D7B19"/>
    <w:rsid w:val="007E6CEE"/>
    <w:rsid w:val="007F0401"/>
    <w:rsid w:val="007F4063"/>
    <w:rsid w:val="007F4C5E"/>
    <w:rsid w:val="008128C3"/>
    <w:rsid w:val="00815BB4"/>
    <w:rsid w:val="00816807"/>
    <w:rsid w:val="0081743C"/>
    <w:rsid w:val="00820577"/>
    <w:rsid w:val="0082515F"/>
    <w:rsid w:val="008351F1"/>
    <w:rsid w:val="00835B6D"/>
    <w:rsid w:val="008374F0"/>
    <w:rsid w:val="00841291"/>
    <w:rsid w:val="00843A76"/>
    <w:rsid w:val="00845199"/>
    <w:rsid w:val="00845570"/>
    <w:rsid w:val="00845E94"/>
    <w:rsid w:val="00851B5F"/>
    <w:rsid w:val="008522B7"/>
    <w:rsid w:val="008550C7"/>
    <w:rsid w:val="00855140"/>
    <w:rsid w:val="0086141B"/>
    <w:rsid w:val="00861DA6"/>
    <w:rsid w:val="00862957"/>
    <w:rsid w:val="00862E2D"/>
    <w:rsid w:val="0086310A"/>
    <w:rsid w:val="00864A3D"/>
    <w:rsid w:val="00864DB7"/>
    <w:rsid w:val="00867610"/>
    <w:rsid w:val="0086763A"/>
    <w:rsid w:val="00871949"/>
    <w:rsid w:val="00872099"/>
    <w:rsid w:val="0087406F"/>
    <w:rsid w:val="008758F2"/>
    <w:rsid w:val="008775E8"/>
    <w:rsid w:val="008804A2"/>
    <w:rsid w:val="00882F4D"/>
    <w:rsid w:val="00884442"/>
    <w:rsid w:val="00884CF3"/>
    <w:rsid w:val="008926AE"/>
    <w:rsid w:val="008959F4"/>
    <w:rsid w:val="008A0293"/>
    <w:rsid w:val="008A065E"/>
    <w:rsid w:val="008A4BF5"/>
    <w:rsid w:val="008B19EC"/>
    <w:rsid w:val="008B4648"/>
    <w:rsid w:val="008B4DC8"/>
    <w:rsid w:val="008B4E74"/>
    <w:rsid w:val="008B6E03"/>
    <w:rsid w:val="008C0F1C"/>
    <w:rsid w:val="008C213C"/>
    <w:rsid w:val="008C6335"/>
    <w:rsid w:val="008D233C"/>
    <w:rsid w:val="008D364F"/>
    <w:rsid w:val="008E2264"/>
    <w:rsid w:val="008E3D0D"/>
    <w:rsid w:val="008F285E"/>
    <w:rsid w:val="008F2C5D"/>
    <w:rsid w:val="008F32DF"/>
    <w:rsid w:val="008F4ABE"/>
    <w:rsid w:val="009016C2"/>
    <w:rsid w:val="009038D2"/>
    <w:rsid w:val="00904151"/>
    <w:rsid w:val="009054C2"/>
    <w:rsid w:val="00906F45"/>
    <w:rsid w:val="009109DE"/>
    <w:rsid w:val="009172F3"/>
    <w:rsid w:val="00917C7B"/>
    <w:rsid w:val="00920764"/>
    <w:rsid w:val="00920E27"/>
    <w:rsid w:val="00922BC7"/>
    <w:rsid w:val="00923DD8"/>
    <w:rsid w:val="0092585A"/>
    <w:rsid w:val="00926742"/>
    <w:rsid w:val="00926B94"/>
    <w:rsid w:val="0093098A"/>
    <w:rsid w:val="00933B74"/>
    <w:rsid w:val="00941A85"/>
    <w:rsid w:val="00943D64"/>
    <w:rsid w:val="009445EC"/>
    <w:rsid w:val="00944657"/>
    <w:rsid w:val="009450B9"/>
    <w:rsid w:val="0095137B"/>
    <w:rsid w:val="0095503E"/>
    <w:rsid w:val="00957CD0"/>
    <w:rsid w:val="009708CB"/>
    <w:rsid w:val="009726E9"/>
    <w:rsid w:val="00973FC7"/>
    <w:rsid w:val="00980D57"/>
    <w:rsid w:val="0098323C"/>
    <w:rsid w:val="0098517C"/>
    <w:rsid w:val="009908EB"/>
    <w:rsid w:val="00992A23"/>
    <w:rsid w:val="00997938"/>
    <w:rsid w:val="009A13CC"/>
    <w:rsid w:val="009A1B27"/>
    <w:rsid w:val="009A4E3C"/>
    <w:rsid w:val="009A6265"/>
    <w:rsid w:val="009A79EA"/>
    <w:rsid w:val="009B0A01"/>
    <w:rsid w:val="009B15AA"/>
    <w:rsid w:val="009B3371"/>
    <w:rsid w:val="009B34BF"/>
    <w:rsid w:val="009B4018"/>
    <w:rsid w:val="009C2BA2"/>
    <w:rsid w:val="009C3540"/>
    <w:rsid w:val="009C6C6C"/>
    <w:rsid w:val="009D655E"/>
    <w:rsid w:val="009D6A72"/>
    <w:rsid w:val="009E7E34"/>
    <w:rsid w:val="009F1FD0"/>
    <w:rsid w:val="009F351D"/>
    <w:rsid w:val="009F42DA"/>
    <w:rsid w:val="009F46BF"/>
    <w:rsid w:val="00A03C80"/>
    <w:rsid w:val="00A046EA"/>
    <w:rsid w:val="00A04793"/>
    <w:rsid w:val="00A058E0"/>
    <w:rsid w:val="00A0673C"/>
    <w:rsid w:val="00A07ED2"/>
    <w:rsid w:val="00A07F26"/>
    <w:rsid w:val="00A128C1"/>
    <w:rsid w:val="00A12952"/>
    <w:rsid w:val="00A1336B"/>
    <w:rsid w:val="00A14449"/>
    <w:rsid w:val="00A15DDB"/>
    <w:rsid w:val="00A21788"/>
    <w:rsid w:val="00A24BD7"/>
    <w:rsid w:val="00A25F1B"/>
    <w:rsid w:val="00A27A19"/>
    <w:rsid w:val="00A27A7D"/>
    <w:rsid w:val="00A32E9F"/>
    <w:rsid w:val="00A349AD"/>
    <w:rsid w:val="00A400D3"/>
    <w:rsid w:val="00A40385"/>
    <w:rsid w:val="00A413E4"/>
    <w:rsid w:val="00A4281A"/>
    <w:rsid w:val="00A434C4"/>
    <w:rsid w:val="00A46C37"/>
    <w:rsid w:val="00A51336"/>
    <w:rsid w:val="00A523D1"/>
    <w:rsid w:val="00A552F6"/>
    <w:rsid w:val="00A56E93"/>
    <w:rsid w:val="00A608CC"/>
    <w:rsid w:val="00A62C7B"/>
    <w:rsid w:val="00A63E98"/>
    <w:rsid w:val="00A656E2"/>
    <w:rsid w:val="00A663E3"/>
    <w:rsid w:val="00A664CD"/>
    <w:rsid w:val="00A76FD2"/>
    <w:rsid w:val="00A77162"/>
    <w:rsid w:val="00A83516"/>
    <w:rsid w:val="00A87E8D"/>
    <w:rsid w:val="00A91EC4"/>
    <w:rsid w:val="00A94282"/>
    <w:rsid w:val="00A9520E"/>
    <w:rsid w:val="00A95380"/>
    <w:rsid w:val="00AA6943"/>
    <w:rsid w:val="00AA7D51"/>
    <w:rsid w:val="00AB1741"/>
    <w:rsid w:val="00AB3899"/>
    <w:rsid w:val="00AB4565"/>
    <w:rsid w:val="00AB499B"/>
    <w:rsid w:val="00AB6909"/>
    <w:rsid w:val="00AC045B"/>
    <w:rsid w:val="00AC2996"/>
    <w:rsid w:val="00AC32A7"/>
    <w:rsid w:val="00AC48BE"/>
    <w:rsid w:val="00AC635A"/>
    <w:rsid w:val="00AD00BF"/>
    <w:rsid w:val="00AD1620"/>
    <w:rsid w:val="00AD2B7F"/>
    <w:rsid w:val="00AD402C"/>
    <w:rsid w:val="00AD4D1D"/>
    <w:rsid w:val="00AD538A"/>
    <w:rsid w:val="00AD53F3"/>
    <w:rsid w:val="00AE0D7F"/>
    <w:rsid w:val="00AE408B"/>
    <w:rsid w:val="00AE5CD6"/>
    <w:rsid w:val="00AE5DF9"/>
    <w:rsid w:val="00AF2533"/>
    <w:rsid w:val="00B00D07"/>
    <w:rsid w:val="00B01EAD"/>
    <w:rsid w:val="00B05701"/>
    <w:rsid w:val="00B05831"/>
    <w:rsid w:val="00B0667A"/>
    <w:rsid w:val="00B07C06"/>
    <w:rsid w:val="00B15056"/>
    <w:rsid w:val="00B150BF"/>
    <w:rsid w:val="00B15E0C"/>
    <w:rsid w:val="00B16CA8"/>
    <w:rsid w:val="00B16EF7"/>
    <w:rsid w:val="00B176C1"/>
    <w:rsid w:val="00B21B7F"/>
    <w:rsid w:val="00B264E4"/>
    <w:rsid w:val="00B27701"/>
    <w:rsid w:val="00B27C0D"/>
    <w:rsid w:val="00B30CE2"/>
    <w:rsid w:val="00B32598"/>
    <w:rsid w:val="00B3606C"/>
    <w:rsid w:val="00B3652B"/>
    <w:rsid w:val="00B420C7"/>
    <w:rsid w:val="00B4623E"/>
    <w:rsid w:val="00B47A04"/>
    <w:rsid w:val="00B47E57"/>
    <w:rsid w:val="00B509CD"/>
    <w:rsid w:val="00B51608"/>
    <w:rsid w:val="00B527C9"/>
    <w:rsid w:val="00B53F0C"/>
    <w:rsid w:val="00B54202"/>
    <w:rsid w:val="00B56F16"/>
    <w:rsid w:val="00B570D6"/>
    <w:rsid w:val="00B62466"/>
    <w:rsid w:val="00B62542"/>
    <w:rsid w:val="00B65AA6"/>
    <w:rsid w:val="00B663FB"/>
    <w:rsid w:val="00B72644"/>
    <w:rsid w:val="00B76554"/>
    <w:rsid w:val="00B83B1E"/>
    <w:rsid w:val="00B86EBD"/>
    <w:rsid w:val="00B900D2"/>
    <w:rsid w:val="00B90D20"/>
    <w:rsid w:val="00B942E8"/>
    <w:rsid w:val="00BA0DB2"/>
    <w:rsid w:val="00BA142B"/>
    <w:rsid w:val="00BA6C9D"/>
    <w:rsid w:val="00BB420D"/>
    <w:rsid w:val="00BB5CB5"/>
    <w:rsid w:val="00BC5D43"/>
    <w:rsid w:val="00BD2145"/>
    <w:rsid w:val="00BD45A1"/>
    <w:rsid w:val="00BD48C7"/>
    <w:rsid w:val="00BD4ED7"/>
    <w:rsid w:val="00BD6812"/>
    <w:rsid w:val="00BD7544"/>
    <w:rsid w:val="00BE1F43"/>
    <w:rsid w:val="00BE3019"/>
    <w:rsid w:val="00BE4602"/>
    <w:rsid w:val="00BE58CF"/>
    <w:rsid w:val="00C02A66"/>
    <w:rsid w:val="00C04867"/>
    <w:rsid w:val="00C118B7"/>
    <w:rsid w:val="00C13618"/>
    <w:rsid w:val="00C153CE"/>
    <w:rsid w:val="00C15617"/>
    <w:rsid w:val="00C15EC7"/>
    <w:rsid w:val="00C1775E"/>
    <w:rsid w:val="00C23755"/>
    <w:rsid w:val="00C23C1B"/>
    <w:rsid w:val="00C23C6A"/>
    <w:rsid w:val="00C250F0"/>
    <w:rsid w:val="00C26BF8"/>
    <w:rsid w:val="00C27929"/>
    <w:rsid w:val="00C311FE"/>
    <w:rsid w:val="00C33A34"/>
    <w:rsid w:val="00C35342"/>
    <w:rsid w:val="00C40AC7"/>
    <w:rsid w:val="00C410FE"/>
    <w:rsid w:val="00C43E0B"/>
    <w:rsid w:val="00C46FE6"/>
    <w:rsid w:val="00C510E9"/>
    <w:rsid w:val="00C517F0"/>
    <w:rsid w:val="00C553C7"/>
    <w:rsid w:val="00C608F5"/>
    <w:rsid w:val="00C621CF"/>
    <w:rsid w:val="00C62BD9"/>
    <w:rsid w:val="00C636FF"/>
    <w:rsid w:val="00C63826"/>
    <w:rsid w:val="00C65D76"/>
    <w:rsid w:val="00C660F3"/>
    <w:rsid w:val="00C74B8D"/>
    <w:rsid w:val="00C76208"/>
    <w:rsid w:val="00C81C14"/>
    <w:rsid w:val="00C81C5D"/>
    <w:rsid w:val="00C82C6E"/>
    <w:rsid w:val="00C84F86"/>
    <w:rsid w:val="00C85C98"/>
    <w:rsid w:val="00C864F8"/>
    <w:rsid w:val="00C865EE"/>
    <w:rsid w:val="00C87574"/>
    <w:rsid w:val="00C90F09"/>
    <w:rsid w:val="00C92BDA"/>
    <w:rsid w:val="00C96499"/>
    <w:rsid w:val="00C96CEE"/>
    <w:rsid w:val="00CA4117"/>
    <w:rsid w:val="00CB1A57"/>
    <w:rsid w:val="00CB50F6"/>
    <w:rsid w:val="00CB6F3C"/>
    <w:rsid w:val="00CC44AC"/>
    <w:rsid w:val="00CC5277"/>
    <w:rsid w:val="00CC6C02"/>
    <w:rsid w:val="00CC7F0E"/>
    <w:rsid w:val="00CD016D"/>
    <w:rsid w:val="00CD2768"/>
    <w:rsid w:val="00CD37D0"/>
    <w:rsid w:val="00CD7F97"/>
    <w:rsid w:val="00CE39C2"/>
    <w:rsid w:val="00CE3F8C"/>
    <w:rsid w:val="00CE4CF6"/>
    <w:rsid w:val="00CE57ED"/>
    <w:rsid w:val="00CE61C7"/>
    <w:rsid w:val="00CF0062"/>
    <w:rsid w:val="00CF0A92"/>
    <w:rsid w:val="00CF187F"/>
    <w:rsid w:val="00CF56B0"/>
    <w:rsid w:val="00CF5A92"/>
    <w:rsid w:val="00CF787D"/>
    <w:rsid w:val="00D024EB"/>
    <w:rsid w:val="00D14D29"/>
    <w:rsid w:val="00D21B45"/>
    <w:rsid w:val="00D24092"/>
    <w:rsid w:val="00D243CD"/>
    <w:rsid w:val="00D25EED"/>
    <w:rsid w:val="00D3116F"/>
    <w:rsid w:val="00D34532"/>
    <w:rsid w:val="00D35141"/>
    <w:rsid w:val="00D375D4"/>
    <w:rsid w:val="00D40CB5"/>
    <w:rsid w:val="00D43474"/>
    <w:rsid w:val="00D459C2"/>
    <w:rsid w:val="00D47431"/>
    <w:rsid w:val="00D50979"/>
    <w:rsid w:val="00D512F6"/>
    <w:rsid w:val="00D517D4"/>
    <w:rsid w:val="00D56235"/>
    <w:rsid w:val="00D6096E"/>
    <w:rsid w:val="00D62D88"/>
    <w:rsid w:val="00D65898"/>
    <w:rsid w:val="00D7613D"/>
    <w:rsid w:val="00D81340"/>
    <w:rsid w:val="00D832E1"/>
    <w:rsid w:val="00D83FB7"/>
    <w:rsid w:val="00D87873"/>
    <w:rsid w:val="00D90988"/>
    <w:rsid w:val="00D91CD6"/>
    <w:rsid w:val="00D96BA4"/>
    <w:rsid w:val="00D96FD7"/>
    <w:rsid w:val="00D97361"/>
    <w:rsid w:val="00DA048A"/>
    <w:rsid w:val="00DA04CE"/>
    <w:rsid w:val="00DA0629"/>
    <w:rsid w:val="00DA1E7E"/>
    <w:rsid w:val="00DA2119"/>
    <w:rsid w:val="00DA4733"/>
    <w:rsid w:val="00DA4BF5"/>
    <w:rsid w:val="00DB1FE6"/>
    <w:rsid w:val="00DB47C9"/>
    <w:rsid w:val="00DB50F5"/>
    <w:rsid w:val="00DB6E24"/>
    <w:rsid w:val="00DC0EB5"/>
    <w:rsid w:val="00DD0C28"/>
    <w:rsid w:val="00DD23EC"/>
    <w:rsid w:val="00DD4A0B"/>
    <w:rsid w:val="00DD4A32"/>
    <w:rsid w:val="00DD6938"/>
    <w:rsid w:val="00DD6B54"/>
    <w:rsid w:val="00DD6E6A"/>
    <w:rsid w:val="00DD70D4"/>
    <w:rsid w:val="00DD7F30"/>
    <w:rsid w:val="00DE0966"/>
    <w:rsid w:val="00DE1AC0"/>
    <w:rsid w:val="00DE2C87"/>
    <w:rsid w:val="00DE2D37"/>
    <w:rsid w:val="00DE63FB"/>
    <w:rsid w:val="00DE6EC7"/>
    <w:rsid w:val="00DE74A0"/>
    <w:rsid w:val="00DF5EA5"/>
    <w:rsid w:val="00E01C5E"/>
    <w:rsid w:val="00E01F57"/>
    <w:rsid w:val="00E028B7"/>
    <w:rsid w:val="00E02B6D"/>
    <w:rsid w:val="00E05D8A"/>
    <w:rsid w:val="00E1203C"/>
    <w:rsid w:val="00E14DB3"/>
    <w:rsid w:val="00E17484"/>
    <w:rsid w:val="00E20E80"/>
    <w:rsid w:val="00E251A1"/>
    <w:rsid w:val="00E2582F"/>
    <w:rsid w:val="00E30CD4"/>
    <w:rsid w:val="00E31CFE"/>
    <w:rsid w:val="00E34D74"/>
    <w:rsid w:val="00E35D4A"/>
    <w:rsid w:val="00E3736F"/>
    <w:rsid w:val="00E407C4"/>
    <w:rsid w:val="00E42F54"/>
    <w:rsid w:val="00E473A8"/>
    <w:rsid w:val="00E47B91"/>
    <w:rsid w:val="00E53598"/>
    <w:rsid w:val="00E559FC"/>
    <w:rsid w:val="00E6161A"/>
    <w:rsid w:val="00E62EC5"/>
    <w:rsid w:val="00E6444B"/>
    <w:rsid w:val="00E65357"/>
    <w:rsid w:val="00E66510"/>
    <w:rsid w:val="00E72931"/>
    <w:rsid w:val="00E7620C"/>
    <w:rsid w:val="00E7683C"/>
    <w:rsid w:val="00E77DC4"/>
    <w:rsid w:val="00E81EF9"/>
    <w:rsid w:val="00E82347"/>
    <w:rsid w:val="00E84CAF"/>
    <w:rsid w:val="00E912B2"/>
    <w:rsid w:val="00E9199F"/>
    <w:rsid w:val="00E91DB5"/>
    <w:rsid w:val="00E92016"/>
    <w:rsid w:val="00E95E25"/>
    <w:rsid w:val="00E96C21"/>
    <w:rsid w:val="00EA0869"/>
    <w:rsid w:val="00EA2ABA"/>
    <w:rsid w:val="00EA40B0"/>
    <w:rsid w:val="00EA6597"/>
    <w:rsid w:val="00EB44D0"/>
    <w:rsid w:val="00EC2816"/>
    <w:rsid w:val="00EC4204"/>
    <w:rsid w:val="00EC76FF"/>
    <w:rsid w:val="00ED1054"/>
    <w:rsid w:val="00ED2C53"/>
    <w:rsid w:val="00ED2FC7"/>
    <w:rsid w:val="00ED6F52"/>
    <w:rsid w:val="00ED7CCB"/>
    <w:rsid w:val="00EE0443"/>
    <w:rsid w:val="00EE1010"/>
    <w:rsid w:val="00EE1C33"/>
    <w:rsid w:val="00EE45F1"/>
    <w:rsid w:val="00EE4BDC"/>
    <w:rsid w:val="00EE53EB"/>
    <w:rsid w:val="00EE6243"/>
    <w:rsid w:val="00EF2F03"/>
    <w:rsid w:val="00EF3569"/>
    <w:rsid w:val="00EF3E4C"/>
    <w:rsid w:val="00EF458B"/>
    <w:rsid w:val="00F04CA9"/>
    <w:rsid w:val="00F05313"/>
    <w:rsid w:val="00F11FAD"/>
    <w:rsid w:val="00F13A4C"/>
    <w:rsid w:val="00F1573A"/>
    <w:rsid w:val="00F22206"/>
    <w:rsid w:val="00F24B64"/>
    <w:rsid w:val="00F24CF8"/>
    <w:rsid w:val="00F257B1"/>
    <w:rsid w:val="00F26430"/>
    <w:rsid w:val="00F26AD7"/>
    <w:rsid w:val="00F30039"/>
    <w:rsid w:val="00F30FBF"/>
    <w:rsid w:val="00F3180F"/>
    <w:rsid w:val="00F34EAA"/>
    <w:rsid w:val="00F42A9D"/>
    <w:rsid w:val="00F46569"/>
    <w:rsid w:val="00F468B6"/>
    <w:rsid w:val="00F54090"/>
    <w:rsid w:val="00F5432F"/>
    <w:rsid w:val="00F548F3"/>
    <w:rsid w:val="00F54EB2"/>
    <w:rsid w:val="00F55CF3"/>
    <w:rsid w:val="00F634E6"/>
    <w:rsid w:val="00F66BF4"/>
    <w:rsid w:val="00F66CC2"/>
    <w:rsid w:val="00F67605"/>
    <w:rsid w:val="00F7293D"/>
    <w:rsid w:val="00F732E4"/>
    <w:rsid w:val="00F7720D"/>
    <w:rsid w:val="00F80C30"/>
    <w:rsid w:val="00F8157F"/>
    <w:rsid w:val="00F86923"/>
    <w:rsid w:val="00F904F8"/>
    <w:rsid w:val="00F91498"/>
    <w:rsid w:val="00F959D5"/>
    <w:rsid w:val="00F97937"/>
    <w:rsid w:val="00FA41C6"/>
    <w:rsid w:val="00FA6D5F"/>
    <w:rsid w:val="00FB0D48"/>
    <w:rsid w:val="00FB1A98"/>
    <w:rsid w:val="00FB2491"/>
    <w:rsid w:val="00FB499A"/>
    <w:rsid w:val="00FB4CC1"/>
    <w:rsid w:val="00FC0C32"/>
    <w:rsid w:val="00FC0D6E"/>
    <w:rsid w:val="00FC2296"/>
    <w:rsid w:val="00FC4A65"/>
    <w:rsid w:val="00FC547F"/>
    <w:rsid w:val="00FC6201"/>
    <w:rsid w:val="00FC6D24"/>
    <w:rsid w:val="00FC6FF3"/>
    <w:rsid w:val="00FC7F1F"/>
    <w:rsid w:val="00FD0C4C"/>
    <w:rsid w:val="00FD4F82"/>
    <w:rsid w:val="00FE28F3"/>
    <w:rsid w:val="00FE5555"/>
    <w:rsid w:val="00FF083A"/>
    <w:rsid w:val="00FF103A"/>
    <w:rsid w:val="00FF172F"/>
    <w:rsid w:val="00FF3DE5"/>
    <w:rsid w:val="00FF44D8"/>
    <w:rsid w:val="00FF45D3"/>
    <w:rsid w:val="00FF47E4"/>
    <w:rsid w:val="00FF4DF2"/>
    <w:rsid w:val="00FF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558B69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" w:eastAsia="Calibri" w:hAnsi="Arial" w:cs="Arial"/>
      <w:sz w:val="22"/>
      <w:szCs w:val="22"/>
      <w:lang w:val="en-US"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autoSpaceDE w:val="0"/>
      <w:spacing w:line="240" w:lineRule="auto"/>
      <w:outlineLvl w:val="0"/>
    </w:pPr>
    <w:rPr>
      <w:rFonts w:eastAsia="Times New Roman"/>
      <w:color w:val="FF0000"/>
      <w:sz w:val="28"/>
      <w:szCs w:val="28"/>
      <w:lang w:val="it-IT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autoSpaceDE w:val="0"/>
      <w:spacing w:line="240" w:lineRule="auto"/>
      <w:outlineLvl w:val="1"/>
    </w:pPr>
    <w:rPr>
      <w:rFonts w:ascii="HelveticaNeue-Light" w:eastAsia="Times New Roman" w:hAnsi="HelveticaNeue-Light" w:cs="HelveticaNeue-Light"/>
      <w:b/>
      <w:color w:val="000000"/>
      <w:sz w:val="24"/>
      <w:szCs w:val="24"/>
      <w:lang w:val="it-IT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280" w:after="280" w:line="330" w:lineRule="atLeast"/>
      <w:outlineLvl w:val="2"/>
    </w:pPr>
    <w:rPr>
      <w:rFonts w:ascii="Open Sans" w:eastAsia="Times New Roman" w:hAnsi="Open Sans" w:cs="Aharoni"/>
      <w:b/>
      <w:sz w:val="24"/>
      <w:szCs w:val="24"/>
      <w:lang w:val="it-IT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autoSpaceDE w:val="0"/>
      <w:spacing w:line="240" w:lineRule="auto"/>
      <w:outlineLvl w:val="3"/>
    </w:pPr>
    <w:rPr>
      <w:rFonts w:ascii="HelveticaNeue-Light" w:eastAsia="Times New Roman" w:hAnsi="HelveticaNeue-Light" w:cs="HelveticaNeue-Light"/>
      <w:b/>
      <w:color w:val="000000"/>
      <w:sz w:val="14"/>
      <w:szCs w:val="14"/>
      <w:lang w:val="it-IT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autoSpaceDE w:val="0"/>
      <w:spacing w:line="240" w:lineRule="auto"/>
      <w:jc w:val="center"/>
      <w:outlineLvl w:val="4"/>
    </w:pPr>
    <w:rPr>
      <w:rFonts w:ascii="Times" w:eastAsia="Times New Roman" w:hAnsi="Times" w:cs="HelveticaNeue-Light"/>
      <w:b/>
      <w:color w:val="000000"/>
      <w:sz w:val="28"/>
      <w:lang w:val="it-IT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autoSpaceDE w:val="0"/>
      <w:spacing w:line="240" w:lineRule="auto"/>
      <w:outlineLvl w:val="5"/>
    </w:pPr>
    <w:rPr>
      <w:rFonts w:ascii="Times" w:hAnsi="Times" w:cs="Times"/>
      <w:b/>
      <w:sz w:val="28"/>
      <w:szCs w:val="19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autoSpaceDE w:val="0"/>
      <w:spacing w:line="240" w:lineRule="auto"/>
      <w:outlineLvl w:val="6"/>
    </w:pPr>
    <w:rPr>
      <w:rFonts w:ascii="Times" w:hAnsi="Times" w:cs="Times"/>
      <w:sz w:val="28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">
    <w:name w:val="Carattere predefinito paragrafo"/>
    <w:uiPriority w:val="1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Calibri" w:hAnsi="Arial" w:cs="Arial" w:hint="default"/>
      <w:i w:val="0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 w:hint="default"/>
      <w:w w:val="100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" w:eastAsia="Calibri" w:hAnsi="Arial" w:cs="Aria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" w:eastAsia="Calibri" w:hAnsi="Arial" w:cs="Aria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  <w:w w:val="10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9z0">
    <w:name w:val="WW8Num9z0"/>
    <w:rPr>
      <w:rFonts w:ascii="Arial" w:eastAsia="Calibri" w:hAnsi="Arial" w:cs="Arial" w:hint="default"/>
      <w:sz w:val="20"/>
      <w:szCs w:val="20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10z0">
    <w:name w:val="WW8Num10z0"/>
    <w:rPr>
      <w:rFonts w:ascii="Symbol" w:hAnsi="Symbol" w:cs="Symbol" w:hint="default"/>
      <w:color w:val="auto"/>
    </w:rPr>
  </w:style>
  <w:style w:type="character" w:customStyle="1" w:styleId="WW8Num11z0">
    <w:name w:val="WW8Num11z0"/>
    <w:rPr>
      <w:rFonts w:cs="Arial" w:hint="default"/>
    </w:rPr>
  </w:style>
  <w:style w:type="character" w:customStyle="1" w:styleId="WW8Num11z1">
    <w:name w:val="WW8Num11z1"/>
  </w:style>
  <w:style w:type="character" w:customStyle="1" w:styleId="WW8Num12z0">
    <w:name w:val="WW8Num12z0"/>
    <w:rPr>
      <w:rFonts w:ascii="Symbol" w:hAnsi="Symbol" w:cs="Symbol" w:hint="default"/>
      <w:color w:val="auto"/>
      <w:sz w:val="24"/>
      <w:lang w:val="it-I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3z0">
    <w:name w:val="WW8Num13z0"/>
    <w:rPr>
      <w:rFonts w:ascii="Symbol" w:hAnsi="Symbol" w:cs="Symbol" w:hint="default"/>
      <w:color w:val="auto"/>
      <w:sz w:val="24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5z0">
    <w:name w:val="WW8Num15z0"/>
    <w:rPr>
      <w:rFonts w:cs="Arial" w:hint="default"/>
      <w:color w:val="000000"/>
    </w:rPr>
  </w:style>
  <w:style w:type="character" w:customStyle="1" w:styleId="WW8Num16z0">
    <w:name w:val="WW8Num16z0"/>
    <w:rPr>
      <w:rFonts w:ascii="Arial" w:eastAsia="Calibri" w:hAnsi="Arial" w:cs="Arial" w:hint="default"/>
    </w:rPr>
  </w:style>
  <w:style w:type="character" w:customStyle="1" w:styleId="WW8Num17z0">
    <w:name w:val="WW8Num17z0"/>
    <w:rPr>
      <w:rFonts w:ascii="Symbol" w:hAnsi="Symbol" w:cs="Symbol" w:hint="default"/>
      <w:color w:val="auto"/>
      <w:sz w:val="24"/>
    </w:rPr>
  </w:style>
  <w:style w:type="character" w:customStyle="1" w:styleId="WW8Num18z0">
    <w:name w:val="WW8Num18z0"/>
    <w:rPr>
      <w:rFonts w:ascii="Symbol" w:hAnsi="Symbol" w:cs="Symbol" w:hint="default"/>
      <w:color w:val="000099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20z0">
    <w:name w:val="WW8Num20z0"/>
    <w:rPr>
      <w:rFonts w:ascii="Symbol" w:hAnsi="Symbol" w:cs="Symbol" w:hint="default"/>
      <w:color w:val="000099"/>
      <w:w w:val="100"/>
      <w:sz w:val="20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0z1">
    <w:name w:val="WW8Num10z1"/>
    <w:rPr>
      <w:rFonts w:ascii="Arial" w:eastAsia="Lucida Sans Unicode" w:hAnsi="Arial" w:cs="Aria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5z1">
    <w:name w:val="WW8Num15z1"/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21z0">
    <w:name w:val="WW8Num21z0"/>
    <w:rPr>
      <w:rFonts w:ascii="Symbol" w:hAnsi="Symbol" w:cs="Symbol" w:hint="default"/>
      <w:color w:val="auto"/>
      <w:w w:val="100"/>
      <w:sz w:val="20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3z0">
    <w:name w:val="WW8Num23z0"/>
    <w:rPr>
      <w:rFonts w:ascii="Arial" w:eastAsia="Calibri" w:hAnsi="Arial" w:cs="Arial" w:hint="default"/>
    </w:rPr>
  </w:style>
  <w:style w:type="character" w:customStyle="1" w:styleId="WW8Num24z0">
    <w:name w:val="WW8Num24z0"/>
    <w:rPr>
      <w:rFonts w:ascii="Symbol" w:hAnsi="Symbol" w:cs="Symbol" w:hint="default"/>
      <w:color w:val="auto"/>
    </w:rPr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6z0">
    <w:name w:val="WW8Num26z0"/>
    <w:rPr>
      <w:rFonts w:ascii="Symbol" w:hAnsi="Symbol" w:cs="Symbol" w:hint="default"/>
      <w:color w:val="auto"/>
      <w:sz w:val="24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Times New Roman" w:eastAsia="Times New Roman" w:hAnsi="Times New Roman" w:cs="Times New Roman" w:hint="default"/>
      <w:w w:val="100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9z0">
    <w:name w:val="WW8Num29z0"/>
    <w:rPr>
      <w:rFonts w:ascii="Arial" w:eastAsia="Calibri" w:hAnsi="Arial" w:cs="Aria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30z0">
    <w:name w:val="WW8Num30z0"/>
    <w:rPr>
      <w:rFonts w:ascii="Symbol" w:hAnsi="Symbol" w:cs="Symbol" w:hint="default"/>
      <w:sz w:val="2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eastAsia="Calibri" w:hAnsi="Arial" w:cs="Arial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4z0">
    <w:name w:val="WW8Num34z0"/>
    <w:rPr>
      <w:rFonts w:ascii="Arial" w:eastAsia="Calibri" w:hAnsi="Arial" w:cs="Arial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5z0">
    <w:name w:val="WW8Num35z0"/>
    <w:rPr>
      <w:rFonts w:ascii="Symbol" w:hAnsi="Symbol" w:cs="Symbol" w:hint="default"/>
      <w:color w:val="auto"/>
      <w:sz w:val="24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6z0">
    <w:name w:val="WW8Num36z0"/>
    <w:rPr>
      <w:rFonts w:ascii="Symbol" w:hAnsi="Symbol" w:cs="Symbol" w:hint="default"/>
      <w:color w:val="auto"/>
      <w:w w:val="100"/>
      <w:sz w:val="20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6z3">
    <w:name w:val="WW8Num36z3"/>
    <w:rPr>
      <w:rFonts w:ascii="Symbol" w:hAnsi="Symbol" w:cs="Symbol" w:hint="default"/>
    </w:rPr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Symbol" w:hAnsi="Symbol" w:cs="Symbol" w:hint="default"/>
      <w:color w:val="auto"/>
      <w:sz w:val="24"/>
    </w:rPr>
  </w:style>
  <w:style w:type="character" w:customStyle="1" w:styleId="WW8Num38z0">
    <w:name w:val="WW8Num38z0"/>
    <w:rPr>
      <w:rFonts w:cs="Arial" w:hint="default"/>
      <w:color w:val="000000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1z0">
    <w:name w:val="WW8Num41z0"/>
    <w:rPr>
      <w:rFonts w:ascii="Symbol" w:hAnsi="Symbol" w:cs="OpenSymbol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Symbol" w:hAnsi="Symbol" w:cs="OpenSymbol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3z0">
    <w:name w:val="WW8Num43z0"/>
  </w:style>
  <w:style w:type="character" w:customStyle="1" w:styleId="WW8Num44z0">
    <w:name w:val="WW8Num44z0"/>
    <w:rPr>
      <w:rFonts w:cs="Times New Roman"/>
      <w:sz w:val="24"/>
      <w:szCs w:val="24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5z0">
    <w:name w:val="WW8Num45z0"/>
    <w:rPr>
      <w:rFonts w:ascii="Symbol" w:hAnsi="Symbol" w:cs="OpenSymbol"/>
    </w:rPr>
  </w:style>
  <w:style w:type="character" w:customStyle="1" w:styleId="WW8Num45z1">
    <w:name w:val="WW8Num45z1"/>
    <w:rPr>
      <w:rFonts w:ascii="Courier New" w:hAnsi="Courier New" w:cs="Courier New" w:hint="default"/>
    </w:rPr>
  </w:style>
  <w:style w:type="character" w:customStyle="1" w:styleId="WW8Num45z2">
    <w:name w:val="WW8Num45z2"/>
    <w:rPr>
      <w:rFonts w:ascii="Wingdings" w:hAnsi="Wingdings" w:cs="Wingdings" w:hint="default"/>
    </w:rPr>
  </w:style>
  <w:style w:type="character" w:customStyle="1" w:styleId="WW8Num46z0">
    <w:name w:val="WW8Num46z0"/>
  </w:style>
  <w:style w:type="character" w:customStyle="1" w:styleId="WW8Num47z0">
    <w:name w:val="WW8Num47z0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Symbol" w:hAnsi="Symbol" w:cs="Symbol" w:hint="default"/>
    </w:rPr>
  </w:style>
  <w:style w:type="character" w:customStyle="1" w:styleId="WW8Num48z1">
    <w:name w:val="WW8Num48z1"/>
    <w:rPr>
      <w:rFonts w:ascii="Courier New" w:hAnsi="Courier New" w:cs="Courier New" w:hint="default"/>
    </w:rPr>
  </w:style>
  <w:style w:type="character" w:customStyle="1" w:styleId="WW8Num48z2">
    <w:name w:val="WW8Num48z2"/>
    <w:rPr>
      <w:rFonts w:ascii="Wingdings" w:hAnsi="Wingdings" w:cs="Wingdings" w:hint="default"/>
    </w:rPr>
  </w:style>
  <w:style w:type="character" w:customStyle="1" w:styleId="WW8Num49z0">
    <w:name w:val="WW8Num49z0"/>
    <w:rPr>
      <w:rFonts w:ascii="Symbol" w:hAnsi="Symbol" w:cs="Symbol" w:hint="default"/>
    </w:rPr>
  </w:style>
  <w:style w:type="character" w:customStyle="1" w:styleId="WW8Num49z1">
    <w:name w:val="WW8Num49z1"/>
    <w:rPr>
      <w:rFonts w:ascii="Courier New" w:hAnsi="Courier New" w:cs="Courier New" w:hint="default"/>
    </w:rPr>
  </w:style>
  <w:style w:type="character" w:customStyle="1" w:styleId="WW8Num49z2">
    <w:name w:val="WW8Num49z2"/>
    <w:rPr>
      <w:rFonts w:ascii="Wingdings" w:hAnsi="Wingdings" w:cs="Wingdings" w:hint="default"/>
    </w:rPr>
  </w:style>
  <w:style w:type="character" w:customStyle="1" w:styleId="Caratterepredefinitoparagrafo2">
    <w:name w:val="Carattere predefinito paragrafo2"/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0z4">
    <w:name w:val="WW8Num10z4"/>
    <w:rPr>
      <w:rFonts w:ascii="Courier New" w:hAnsi="Courier New" w:cs="Courier New" w:hint="default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1">
    <w:name w:val="WW8Num19z1"/>
    <w:rPr>
      <w:rFonts w:ascii="Courier New" w:hAnsi="Courier New" w:cs="Arial Unicode MS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7z3">
    <w:name w:val="WW8Num37z3"/>
    <w:rPr>
      <w:rFonts w:ascii="Symbol" w:hAnsi="Symbol" w:cs="Symbol" w:hint="default"/>
    </w:rPr>
  </w:style>
  <w:style w:type="character" w:customStyle="1" w:styleId="WW8Num38z3">
    <w:name w:val="WW8Num38z3"/>
    <w:rPr>
      <w:rFonts w:ascii="Symbol" w:hAnsi="Symbol" w:cs="Symbol" w:hint="default"/>
    </w:rPr>
  </w:style>
  <w:style w:type="character" w:customStyle="1" w:styleId="Caratterepredefinitoparagrafo1">
    <w:name w:val="Carattere predefinito paragrafo1"/>
  </w:style>
  <w:style w:type="character" w:styleId="Collegamentoipertestuale">
    <w:name w:val="Hyperlink"/>
    <w:rPr>
      <w:color w:val="0000FF"/>
      <w:u w:val="single"/>
    </w:rPr>
  </w:style>
  <w:style w:type="character" w:styleId="Enfasigrassetto">
    <w:name w:val="Strong"/>
    <w:qFormat/>
    <w:rPr>
      <w:b/>
      <w:bCs/>
    </w:rPr>
  </w:style>
  <w:style w:type="character" w:styleId="Collegamentovisitato">
    <w:name w:val="FollowedHyperlink"/>
    <w:rPr>
      <w:color w:val="800080"/>
      <w:u w:val="single"/>
    </w:rPr>
  </w:style>
  <w:style w:type="character" w:customStyle="1" w:styleId="IntestazioneCarattere">
    <w:name w:val="Intestazione Carattere"/>
    <w:rPr>
      <w:sz w:val="22"/>
      <w:szCs w:val="22"/>
      <w:lang w:val="en-US"/>
    </w:rPr>
  </w:style>
  <w:style w:type="character" w:customStyle="1" w:styleId="PidipaginaCarattere">
    <w:name w:val="Piè di pagina Carattere"/>
    <w:rPr>
      <w:sz w:val="22"/>
      <w:szCs w:val="22"/>
      <w:lang w:val="en-US"/>
    </w:rPr>
  </w:style>
  <w:style w:type="character" w:styleId="Numeropagina">
    <w:name w:val="page number"/>
  </w:style>
  <w:style w:type="character" w:customStyle="1" w:styleId="TestonotaapidipaginaCarattere">
    <w:name w:val="Testo nota a piè di pagina Carattere"/>
    <w:rPr>
      <w:rFonts w:ascii="Palatino" w:eastAsia="Times" w:hAnsi="Palatino" w:cs="Palatino"/>
    </w:rPr>
  </w:style>
  <w:style w:type="character" w:customStyle="1" w:styleId="Caratteredellanota">
    <w:name w:val="Carattere della nota"/>
    <w:rPr>
      <w:vertAlign w:val="superscript"/>
    </w:rPr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Carpredefinitoparagrafo1">
    <w:name w:val="Car. predefinito paragrafo1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edinumerazione">
    <w:name w:val="Carattere di numerazione"/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ListLabel2">
    <w:name w:val="ListLabel 2"/>
    <w:rPr>
      <w:rFonts w:cs="Arial"/>
    </w:rPr>
  </w:style>
  <w:style w:type="character" w:customStyle="1" w:styleId="ListLabel1">
    <w:name w:val="ListLabel 1"/>
    <w:rPr>
      <w:rFonts w:cs="Courier New"/>
    </w:rPr>
  </w:style>
  <w:style w:type="character" w:customStyle="1" w:styleId="Rimandonotadichiusura1">
    <w:name w:val="Rimando nota di chiusura1"/>
    <w:rPr>
      <w:vertAlign w:val="superscript"/>
    </w:rPr>
  </w:style>
  <w:style w:type="character" w:customStyle="1" w:styleId="RTFNum21">
    <w:name w:val="RTF_Num 2 1"/>
  </w:style>
  <w:style w:type="character" w:customStyle="1" w:styleId="RTFNum31">
    <w:name w:val="RTF_Num 3 1"/>
  </w:style>
  <w:style w:type="character" w:customStyle="1" w:styleId="CorpodeltestoCarattere">
    <w:name w:val="Corpo del testo Carattere"/>
    <w:rPr>
      <w:rFonts w:ascii="Arial" w:hAnsi="Arial" w:cs="Arial"/>
      <w:b/>
      <w:color w:val="FF0000"/>
      <w:sz w:val="22"/>
      <w:szCs w:val="22"/>
    </w:rPr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paragraph" w:customStyle="1" w:styleId="Intestazione2">
    <w:name w:val="Intestazione2"/>
    <w:basedOn w:val="Normale"/>
    <w:next w:val="Corpodeltesto"/>
    <w:pPr>
      <w:keepNext/>
      <w:spacing w:before="240" w:after="120"/>
    </w:pPr>
    <w:rPr>
      <w:rFonts w:eastAsia="Arial Unicode MS" w:cs="Arial Unicode MS"/>
      <w:sz w:val="28"/>
      <w:szCs w:val="28"/>
    </w:rPr>
  </w:style>
  <w:style w:type="paragraph" w:customStyle="1" w:styleId="Corpodeltesto">
    <w:name w:val="Corpo del testo"/>
    <w:basedOn w:val="Normale"/>
    <w:pPr>
      <w:autoSpaceDE w:val="0"/>
      <w:spacing w:line="240" w:lineRule="auto"/>
    </w:pPr>
    <w:rPr>
      <w:rFonts w:eastAsia="Times New Roman"/>
      <w:b/>
      <w:color w:val="FF0000"/>
      <w:lang w:val="it-IT"/>
    </w:rPr>
  </w:style>
  <w:style w:type="paragraph" w:styleId="Elenco">
    <w:name w:val="List"/>
    <w:basedOn w:val="Corpodeltesto"/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eastAsia="Arial Unicode MS" w:cs="Arial Unicode MS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orpodeltesto21">
    <w:name w:val="Corpo del testo 21"/>
    <w:basedOn w:val="Normale"/>
    <w:pPr>
      <w:autoSpaceDE w:val="0"/>
      <w:spacing w:line="240" w:lineRule="auto"/>
    </w:pPr>
    <w:rPr>
      <w:rFonts w:ascii="HelveticaNeue-Light" w:eastAsia="Times New Roman" w:hAnsi="HelveticaNeue-Light" w:cs="HelveticaNeue-Light"/>
      <w:b/>
      <w:color w:val="000000"/>
      <w:sz w:val="44"/>
      <w:szCs w:val="14"/>
      <w:lang w:val="it-IT"/>
    </w:rPr>
  </w:style>
  <w:style w:type="paragraph" w:customStyle="1" w:styleId="Corpodeltesto31">
    <w:name w:val="Corpo del testo 31"/>
    <w:basedOn w:val="Normale"/>
    <w:pPr>
      <w:autoSpaceDE w:val="0"/>
      <w:spacing w:line="240" w:lineRule="auto"/>
    </w:pPr>
    <w:rPr>
      <w:rFonts w:ascii="Times" w:eastAsia="Times New Roman" w:hAnsi="Times" w:cs="HelveticaNeue-Light"/>
      <w:color w:val="000000"/>
      <w:sz w:val="28"/>
      <w:lang w:val="it-I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pacing w:line="240" w:lineRule="auto"/>
    </w:pPr>
    <w:rPr>
      <w:rFonts w:ascii="Palatino" w:eastAsia="Times" w:hAnsi="Palatino" w:cs="Palatino"/>
      <w:sz w:val="20"/>
      <w:szCs w:val="20"/>
      <w:lang w:val="it-IT"/>
    </w:rPr>
  </w:style>
  <w:style w:type="paragraph" w:styleId="Nessunaspaziatura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Paragrafoelenco">
    <w:name w:val="List Paragraph"/>
    <w:basedOn w:val="Normale"/>
    <w:uiPriority w:val="34"/>
    <w:qFormat/>
    <w:pPr>
      <w:ind w:left="720"/>
    </w:pPr>
    <w:rPr>
      <w:rFonts w:ascii="Calibri" w:eastAsia="Times New Roman" w:hAnsi="Calibri" w:cs="Calibri"/>
      <w:lang w:val="it-IT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deltesto"/>
  </w:style>
  <w:style w:type="paragraph" w:customStyle="1" w:styleId="Paragrafoelenco1">
    <w:name w:val="Paragrafo elenco1"/>
    <w:basedOn w:val="Normale"/>
    <w:pPr>
      <w:spacing w:line="240" w:lineRule="auto"/>
      <w:ind w:left="720"/>
    </w:pPr>
    <w:rPr>
      <w:rFonts w:ascii="Times New Roman" w:eastAsia="Arial Unicode MS" w:hAnsi="Times New Roman" w:cs="Arial Unicode MS"/>
      <w:sz w:val="24"/>
      <w:szCs w:val="20"/>
      <w:lang w:eastAsia="hi-IN" w:bidi="hi-IN"/>
    </w:rPr>
  </w:style>
  <w:style w:type="paragraph" w:customStyle="1" w:styleId="Default">
    <w:name w:val="Default"/>
    <w:basedOn w:val="Normale"/>
    <w:pPr>
      <w:autoSpaceDE w:val="0"/>
      <w:spacing w:line="240" w:lineRule="auto"/>
    </w:pPr>
    <w:rPr>
      <w:rFonts w:ascii="Minion Pro" w:eastAsia="Minion Pro" w:hAnsi="Minion Pro" w:cs="Minion Pro"/>
      <w:color w:val="000000"/>
      <w:sz w:val="24"/>
      <w:szCs w:val="24"/>
      <w:lang w:val="it-IT" w:eastAsia="hi-IN" w:bidi="hi-IN"/>
    </w:rPr>
  </w:style>
  <w:style w:type="paragraph" w:customStyle="1" w:styleId="Pa1">
    <w:name w:val="Pa1"/>
    <w:basedOn w:val="Default"/>
    <w:next w:val="Default"/>
    <w:pPr>
      <w:spacing w:line="241" w:lineRule="atLeast"/>
    </w:pPr>
    <w:rPr>
      <w:rFonts w:ascii="Times New Roman" w:eastAsia="Arial Unicode MS" w:hAnsi="Times New Roman" w:cs="Arial Unicode MS"/>
      <w:color w:val="auto"/>
    </w:rPr>
  </w:style>
  <w:style w:type="table" w:styleId="Grigliatabella">
    <w:name w:val="Table Grid"/>
    <w:basedOn w:val="Tabellanormale"/>
    <w:uiPriority w:val="59"/>
    <w:rsid w:val="00CF7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10">
    <w:name w:val="Testo10"/>
    <w:rsid w:val="00A413E4"/>
    <w:pPr>
      <w:widowControl w:val="0"/>
      <w:spacing w:line="280" w:lineRule="atLeast"/>
      <w:ind w:firstLine="283"/>
      <w:jc w:val="both"/>
    </w:pPr>
    <w:rPr>
      <w:rFonts w:eastAsia="ヒラギノ角ゴ Pro W3"/>
      <w:color w:val="000000"/>
      <w:kern w:val="1"/>
      <w:sz w:val="21"/>
      <w:lang w:eastAsia="hi-IN" w:bidi="hi-IN"/>
    </w:rPr>
  </w:style>
  <w:style w:type="paragraph" w:customStyle="1" w:styleId="Rientro5mmTesto">
    <w:name w:val="Rientro5mmTesto"/>
    <w:rsid w:val="00A413E4"/>
    <w:pPr>
      <w:widowControl w:val="0"/>
      <w:spacing w:line="280" w:lineRule="atLeast"/>
      <w:ind w:left="283" w:hanging="283"/>
      <w:jc w:val="both"/>
    </w:pPr>
    <w:rPr>
      <w:rFonts w:eastAsia="ヒラギノ角ゴ Pro W3"/>
      <w:color w:val="000000"/>
      <w:kern w:val="1"/>
      <w:sz w:val="21"/>
      <w:lang w:eastAsia="hi-IN" w:bidi="hi-IN"/>
    </w:rPr>
  </w:style>
  <w:style w:type="character" w:customStyle="1" w:styleId="UnresolvedMention">
    <w:name w:val="Unresolved Mention"/>
    <w:basedOn w:val="Carpredefinitoparagrafo"/>
    <w:uiPriority w:val="99"/>
    <w:rsid w:val="00E01F57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674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3D64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3D64"/>
    <w:rPr>
      <w:rFonts w:eastAsia="Calibri"/>
      <w:sz w:val="18"/>
      <w:szCs w:val="18"/>
      <w:lang w:val="en-US" w:eastAsia="ar-SA"/>
    </w:rPr>
  </w:style>
  <w:style w:type="paragraph" w:customStyle="1" w:styleId="Standard">
    <w:name w:val="Standard"/>
    <w:rsid w:val="00BE4602"/>
    <w:pPr>
      <w:widowControl w:val="0"/>
      <w:suppressAutoHyphens/>
      <w:autoSpaceDN w:val="0"/>
      <w:spacing w:line="240" w:lineRule="auto"/>
      <w:textAlignment w:val="baseline"/>
    </w:pPr>
    <w:rPr>
      <w:rFonts w:eastAsia="Arial Unicode MS" w:cs="Arial Unicode MS"/>
      <w:kern w:val="3"/>
      <w:sz w:val="24"/>
      <w:szCs w:val="24"/>
      <w:lang w:eastAsia="hi-IN" w:bidi="hi-IN"/>
    </w:rPr>
  </w:style>
  <w:style w:type="paragraph" w:customStyle="1" w:styleId="TableContents">
    <w:name w:val="Table Contents"/>
    <w:basedOn w:val="Standard"/>
    <w:rsid w:val="00BE4602"/>
    <w:pPr>
      <w:suppressLineNumbers/>
    </w:pPr>
  </w:style>
  <w:style w:type="character" w:customStyle="1" w:styleId="mw-headline">
    <w:name w:val="mw-headline"/>
    <w:basedOn w:val="Carpredefinitoparagrafo"/>
    <w:rsid w:val="002B030C"/>
  </w:style>
  <w:style w:type="character" w:customStyle="1" w:styleId="dealership-departmenttext">
    <w:name w:val="dealership-department__text"/>
    <w:basedOn w:val="Carpredefinitoparagrafo"/>
    <w:rsid w:val="00EF3569"/>
  </w:style>
  <w:style w:type="paragraph" w:styleId="Corpodeltesto2">
    <w:name w:val="Body Text 2"/>
    <w:basedOn w:val="Normale"/>
    <w:link w:val="Corpodeltesto2Carattere"/>
    <w:rsid w:val="0052660D"/>
    <w:pPr>
      <w:widowControl w:val="0"/>
      <w:spacing w:line="567" w:lineRule="exact"/>
      <w:jc w:val="both"/>
    </w:pPr>
    <w:rPr>
      <w:rFonts w:eastAsia="Times New Roman"/>
      <w:b/>
      <w:sz w:val="24"/>
      <w:szCs w:val="20"/>
      <w:u w:val="single"/>
      <w:lang w:val="it-IT" w:eastAsia="it-IT" w:bidi="he-IL"/>
    </w:rPr>
  </w:style>
  <w:style w:type="character" w:customStyle="1" w:styleId="Corpodeltesto2Carattere">
    <w:name w:val="Corpo del testo 2 Carattere"/>
    <w:basedOn w:val="Carpredefinitoparagrafo"/>
    <w:link w:val="Corpodeltesto2"/>
    <w:rsid w:val="0052660D"/>
    <w:rPr>
      <w:rFonts w:ascii="Arial" w:hAnsi="Arial" w:cs="Arial"/>
      <w:b/>
      <w:sz w:val="24"/>
      <w:u w:val="single"/>
      <w:lang w:bidi="he-IL"/>
    </w:rPr>
  </w:style>
  <w:style w:type="character" w:customStyle="1" w:styleId="docssharedwiztogglelabeledlabeltext">
    <w:name w:val="docssharedwiztogglelabeledlabeltext"/>
    <w:basedOn w:val="Carpredefinitoparagrafo"/>
    <w:rsid w:val="00E96C21"/>
  </w:style>
  <w:style w:type="character" w:styleId="Testosegnaposto">
    <w:name w:val="Placeholder Text"/>
    <w:basedOn w:val="Carpredefinitoparagrafo"/>
    <w:uiPriority w:val="99"/>
    <w:semiHidden/>
    <w:rsid w:val="00E96C21"/>
    <w:rPr>
      <w:color w:val="808080"/>
    </w:rPr>
  </w:style>
  <w:style w:type="character" w:styleId="Enfasicorsivo">
    <w:name w:val="Emphasis"/>
    <w:basedOn w:val="Carpredefinitoparagrafo"/>
    <w:uiPriority w:val="20"/>
    <w:qFormat/>
    <w:rsid w:val="004E6B7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" w:eastAsia="Calibri" w:hAnsi="Arial" w:cs="Arial"/>
      <w:sz w:val="22"/>
      <w:szCs w:val="22"/>
      <w:lang w:val="en-US"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autoSpaceDE w:val="0"/>
      <w:spacing w:line="240" w:lineRule="auto"/>
      <w:outlineLvl w:val="0"/>
    </w:pPr>
    <w:rPr>
      <w:rFonts w:eastAsia="Times New Roman"/>
      <w:color w:val="FF0000"/>
      <w:sz w:val="28"/>
      <w:szCs w:val="28"/>
      <w:lang w:val="it-IT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autoSpaceDE w:val="0"/>
      <w:spacing w:line="240" w:lineRule="auto"/>
      <w:outlineLvl w:val="1"/>
    </w:pPr>
    <w:rPr>
      <w:rFonts w:ascii="HelveticaNeue-Light" w:eastAsia="Times New Roman" w:hAnsi="HelveticaNeue-Light" w:cs="HelveticaNeue-Light"/>
      <w:b/>
      <w:color w:val="000000"/>
      <w:sz w:val="24"/>
      <w:szCs w:val="24"/>
      <w:lang w:val="it-IT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280" w:after="280" w:line="330" w:lineRule="atLeast"/>
      <w:outlineLvl w:val="2"/>
    </w:pPr>
    <w:rPr>
      <w:rFonts w:ascii="Open Sans" w:eastAsia="Times New Roman" w:hAnsi="Open Sans" w:cs="Aharoni"/>
      <w:b/>
      <w:sz w:val="24"/>
      <w:szCs w:val="24"/>
      <w:lang w:val="it-IT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autoSpaceDE w:val="0"/>
      <w:spacing w:line="240" w:lineRule="auto"/>
      <w:outlineLvl w:val="3"/>
    </w:pPr>
    <w:rPr>
      <w:rFonts w:ascii="HelveticaNeue-Light" w:eastAsia="Times New Roman" w:hAnsi="HelveticaNeue-Light" w:cs="HelveticaNeue-Light"/>
      <w:b/>
      <w:color w:val="000000"/>
      <w:sz w:val="14"/>
      <w:szCs w:val="14"/>
      <w:lang w:val="it-IT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autoSpaceDE w:val="0"/>
      <w:spacing w:line="240" w:lineRule="auto"/>
      <w:jc w:val="center"/>
      <w:outlineLvl w:val="4"/>
    </w:pPr>
    <w:rPr>
      <w:rFonts w:ascii="Times" w:eastAsia="Times New Roman" w:hAnsi="Times" w:cs="HelveticaNeue-Light"/>
      <w:b/>
      <w:color w:val="000000"/>
      <w:sz w:val="28"/>
      <w:lang w:val="it-IT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autoSpaceDE w:val="0"/>
      <w:spacing w:line="240" w:lineRule="auto"/>
      <w:outlineLvl w:val="5"/>
    </w:pPr>
    <w:rPr>
      <w:rFonts w:ascii="Times" w:hAnsi="Times" w:cs="Times"/>
      <w:b/>
      <w:sz w:val="28"/>
      <w:szCs w:val="19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autoSpaceDE w:val="0"/>
      <w:spacing w:line="240" w:lineRule="auto"/>
      <w:outlineLvl w:val="6"/>
    </w:pPr>
    <w:rPr>
      <w:rFonts w:ascii="Times" w:hAnsi="Times" w:cs="Times"/>
      <w:sz w:val="28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">
    <w:name w:val="Carattere predefinito paragrafo"/>
    <w:uiPriority w:val="1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Calibri" w:hAnsi="Arial" w:cs="Arial" w:hint="default"/>
      <w:i w:val="0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 w:hint="default"/>
      <w:w w:val="100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" w:eastAsia="Calibri" w:hAnsi="Arial" w:cs="Aria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" w:eastAsia="Calibri" w:hAnsi="Arial" w:cs="Aria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  <w:w w:val="10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9z0">
    <w:name w:val="WW8Num9z0"/>
    <w:rPr>
      <w:rFonts w:ascii="Arial" w:eastAsia="Calibri" w:hAnsi="Arial" w:cs="Arial" w:hint="default"/>
      <w:sz w:val="20"/>
      <w:szCs w:val="20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10z0">
    <w:name w:val="WW8Num10z0"/>
    <w:rPr>
      <w:rFonts w:ascii="Symbol" w:hAnsi="Symbol" w:cs="Symbol" w:hint="default"/>
      <w:color w:val="auto"/>
    </w:rPr>
  </w:style>
  <w:style w:type="character" w:customStyle="1" w:styleId="WW8Num11z0">
    <w:name w:val="WW8Num11z0"/>
    <w:rPr>
      <w:rFonts w:cs="Arial" w:hint="default"/>
    </w:rPr>
  </w:style>
  <w:style w:type="character" w:customStyle="1" w:styleId="WW8Num11z1">
    <w:name w:val="WW8Num11z1"/>
  </w:style>
  <w:style w:type="character" w:customStyle="1" w:styleId="WW8Num12z0">
    <w:name w:val="WW8Num12z0"/>
    <w:rPr>
      <w:rFonts w:ascii="Symbol" w:hAnsi="Symbol" w:cs="Symbol" w:hint="default"/>
      <w:color w:val="auto"/>
      <w:sz w:val="24"/>
      <w:lang w:val="it-I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3z0">
    <w:name w:val="WW8Num13z0"/>
    <w:rPr>
      <w:rFonts w:ascii="Symbol" w:hAnsi="Symbol" w:cs="Symbol" w:hint="default"/>
      <w:color w:val="auto"/>
      <w:sz w:val="24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5z0">
    <w:name w:val="WW8Num15z0"/>
    <w:rPr>
      <w:rFonts w:cs="Arial" w:hint="default"/>
      <w:color w:val="000000"/>
    </w:rPr>
  </w:style>
  <w:style w:type="character" w:customStyle="1" w:styleId="WW8Num16z0">
    <w:name w:val="WW8Num16z0"/>
    <w:rPr>
      <w:rFonts w:ascii="Arial" w:eastAsia="Calibri" w:hAnsi="Arial" w:cs="Arial" w:hint="default"/>
    </w:rPr>
  </w:style>
  <w:style w:type="character" w:customStyle="1" w:styleId="WW8Num17z0">
    <w:name w:val="WW8Num17z0"/>
    <w:rPr>
      <w:rFonts w:ascii="Symbol" w:hAnsi="Symbol" w:cs="Symbol" w:hint="default"/>
      <w:color w:val="auto"/>
      <w:sz w:val="24"/>
    </w:rPr>
  </w:style>
  <w:style w:type="character" w:customStyle="1" w:styleId="WW8Num18z0">
    <w:name w:val="WW8Num18z0"/>
    <w:rPr>
      <w:rFonts w:ascii="Symbol" w:hAnsi="Symbol" w:cs="Symbol" w:hint="default"/>
      <w:color w:val="000099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20z0">
    <w:name w:val="WW8Num20z0"/>
    <w:rPr>
      <w:rFonts w:ascii="Symbol" w:hAnsi="Symbol" w:cs="Symbol" w:hint="default"/>
      <w:color w:val="000099"/>
      <w:w w:val="100"/>
      <w:sz w:val="20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0z1">
    <w:name w:val="WW8Num10z1"/>
    <w:rPr>
      <w:rFonts w:ascii="Arial" w:eastAsia="Lucida Sans Unicode" w:hAnsi="Arial" w:cs="Aria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5z1">
    <w:name w:val="WW8Num15z1"/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21z0">
    <w:name w:val="WW8Num21z0"/>
    <w:rPr>
      <w:rFonts w:ascii="Symbol" w:hAnsi="Symbol" w:cs="Symbol" w:hint="default"/>
      <w:color w:val="auto"/>
      <w:w w:val="100"/>
      <w:sz w:val="20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3z0">
    <w:name w:val="WW8Num23z0"/>
    <w:rPr>
      <w:rFonts w:ascii="Arial" w:eastAsia="Calibri" w:hAnsi="Arial" w:cs="Arial" w:hint="default"/>
    </w:rPr>
  </w:style>
  <w:style w:type="character" w:customStyle="1" w:styleId="WW8Num24z0">
    <w:name w:val="WW8Num24z0"/>
    <w:rPr>
      <w:rFonts w:ascii="Symbol" w:hAnsi="Symbol" w:cs="Symbol" w:hint="default"/>
      <w:color w:val="auto"/>
    </w:rPr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6z0">
    <w:name w:val="WW8Num26z0"/>
    <w:rPr>
      <w:rFonts w:ascii="Symbol" w:hAnsi="Symbol" w:cs="Symbol" w:hint="default"/>
      <w:color w:val="auto"/>
      <w:sz w:val="24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Times New Roman" w:eastAsia="Times New Roman" w:hAnsi="Times New Roman" w:cs="Times New Roman" w:hint="default"/>
      <w:w w:val="100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9z0">
    <w:name w:val="WW8Num29z0"/>
    <w:rPr>
      <w:rFonts w:ascii="Arial" w:eastAsia="Calibri" w:hAnsi="Arial" w:cs="Aria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30z0">
    <w:name w:val="WW8Num30z0"/>
    <w:rPr>
      <w:rFonts w:ascii="Symbol" w:hAnsi="Symbol" w:cs="Symbol" w:hint="default"/>
      <w:sz w:val="2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eastAsia="Calibri" w:hAnsi="Arial" w:cs="Arial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4z0">
    <w:name w:val="WW8Num34z0"/>
    <w:rPr>
      <w:rFonts w:ascii="Arial" w:eastAsia="Calibri" w:hAnsi="Arial" w:cs="Arial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5z0">
    <w:name w:val="WW8Num35z0"/>
    <w:rPr>
      <w:rFonts w:ascii="Symbol" w:hAnsi="Symbol" w:cs="Symbol" w:hint="default"/>
      <w:color w:val="auto"/>
      <w:sz w:val="24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6z0">
    <w:name w:val="WW8Num36z0"/>
    <w:rPr>
      <w:rFonts w:ascii="Symbol" w:hAnsi="Symbol" w:cs="Symbol" w:hint="default"/>
      <w:color w:val="auto"/>
      <w:w w:val="100"/>
      <w:sz w:val="20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6z3">
    <w:name w:val="WW8Num36z3"/>
    <w:rPr>
      <w:rFonts w:ascii="Symbol" w:hAnsi="Symbol" w:cs="Symbol" w:hint="default"/>
    </w:rPr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Symbol" w:hAnsi="Symbol" w:cs="Symbol" w:hint="default"/>
      <w:color w:val="auto"/>
      <w:sz w:val="24"/>
    </w:rPr>
  </w:style>
  <w:style w:type="character" w:customStyle="1" w:styleId="WW8Num38z0">
    <w:name w:val="WW8Num38z0"/>
    <w:rPr>
      <w:rFonts w:cs="Arial" w:hint="default"/>
      <w:color w:val="000000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1z0">
    <w:name w:val="WW8Num41z0"/>
    <w:rPr>
      <w:rFonts w:ascii="Symbol" w:hAnsi="Symbol" w:cs="OpenSymbol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Symbol" w:hAnsi="Symbol" w:cs="OpenSymbol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3z0">
    <w:name w:val="WW8Num43z0"/>
  </w:style>
  <w:style w:type="character" w:customStyle="1" w:styleId="WW8Num44z0">
    <w:name w:val="WW8Num44z0"/>
    <w:rPr>
      <w:rFonts w:cs="Times New Roman"/>
      <w:sz w:val="24"/>
      <w:szCs w:val="24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5z0">
    <w:name w:val="WW8Num45z0"/>
    <w:rPr>
      <w:rFonts w:ascii="Symbol" w:hAnsi="Symbol" w:cs="OpenSymbol"/>
    </w:rPr>
  </w:style>
  <w:style w:type="character" w:customStyle="1" w:styleId="WW8Num45z1">
    <w:name w:val="WW8Num45z1"/>
    <w:rPr>
      <w:rFonts w:ascii="Courier New" w:hAnsi="Courier New" w:cs="Courier New" w:hint="default"/>
    </w:rPr>
  </w:style>
  <w:style w:type="character" w:customStyle="1" w:styleId="WW8Num45z2">
    <w:name w:val="WW8Num45z2"/>
    <w:rPr>
      <w:rFonts w:ascii="Wingdings" w:hAnsi="Wingdings" w:cs="Wingdings" w:hint="default"/>
    </w:rPr>
  </w:style>
  <w:style w:type="character" w:customStyle="1" w:styleId="WW8Num46z0">
    <w:name w:val="WW8Num46z0"/>
  </w:style>
  <w:style w:type="character" w:customStyle="1" w:styleId="WW8Num47z0">
    <w:name w:val="WW8Num47z0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Symbol" w:hAnsi="Symbol" w:cs="Symbol" w:hint="default"/>
    </w:rPr>
  </w:style>
  <w:style w:type="character" w:customStyle="1" w:styleId="WW8Num48z1">
    <w:name w:val="WW8Num48z1"/>
    <w:rPr>
      <w:rFonts w:ascii="Courier New" w:hAnsi="Courier New" w:cs="Courier New" w:hint="default"/>
    </w:rPr>
  </w:style>
  <w:style w:type="character" w:customStyle="1" w:styleId="WW8Num48z2">
    <w:name w:val="WW8Num48z2"/>
    <w:rPr>
      <w:rFonts w:ascii="Wingdings" w:hAnsi="Wingdings" w:cs="Wingdings" w:hint="default"/>
    </w:rPr>
  </w:style>
  <w:style w:type="character" w:customStyle="1" w:styleId="WW8Num49z0">
    <w:name w:val="WW8Num49z0"/>
    <w:rPr>
      <w:rFonts w:ascii="Symbol" w:hAnsi="Symbol" w:cs="Symbol" w:hint="default"/>
    </w:rPr>
  </w:style>
  <w:style w:type="character" w:customStyle="1" w:styleId="WW8Num49z1">
    <w:name w:val="WW8Num49z1"/>
    <w:rPr>
      <w:rFonts w:ascii="Courier New" w:hAnsi="Courier New" w:cs="Courier New" w:hint="default"/>
    </w:rPr>
  </w:style>
  <w:style w:type="character" w:customStyle="1" w:styleId="WW8Num49z2">
    <w:name w:val="WW8Num49z2"/>
    <w:rPr>
      <w:rFonts w:ascii="Wingdings" w:hAnsi="Wingdings" w:cs="Wingdings" w:hint="default"/>
    </w:rPr>
  </w:style>
  <w:style w:type="character" w:customStyle="1" w:styleId="Caratterepredefinitoparagrafo2">
    <w:name w:val="Carattere predefinito paragrafo2"/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0z4">
    <w:name w:val="WW8Num10z4"/>
    <w:rPr>
      <w:rFonts w:ascii="Courier New" w:hAnsi="Courier New" w:cs="Courier New" w:hint="default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1">
    <w:name w:val="WW8Num19z1"/>
    <w:rPr>
      <w:rFonts w:ascii="Courier New" w:hAnsi="Courier New" w:cs="Arial Unicode MS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7z3">
    <w:name w:val="WW8Num37z3"/>
    <w:rPr>
      <w:rFonts w:ascii="Symbol" w:hAnsi="Symbol" w:cs="Symbol" w:hint="default"/>
    </w:rPr>
  </w:style>
  <w:style w:type="character" w:customStyle="1" w:styleId="WW8Num38z3">
    <w:name w:val="WW8Num38z3"/>
    <w:rPr>
      <w:rFonts w:ascii="Symbol" w:hAnsi="Symbol" w:cs="Symbol" w:hint="default"/>
    </w:rPr>
  </w:style>
  <w:style w:type="character" w:customStyle="1" w:styleId="Caratterepredefinitoparagrafo1">
    <w:name w:val="Carattere predefinito paragrafo1"/>
  </w:style>
  <w:style w:type="character" w:styleId="Collegamentoipertestuale">
    <w:name w:val="Hyperlink"/>
    <w:rPr>
      <w:color w:val="0000FF"/>
      <w:u w:val="single"/>
    </w:rPr>
  </w:style>
  <w:style w:type="character" w:styleId="Enfasigrassetto">
    <w:name w:val="Strong"/>
    <w:qFormat/>
    <w:rPr>
      <w:b/>
      <w:bCs/>
    </w:rPr>
  </w:style>
  <w:style w:type="character" w:styleId="Collegamentovisitato">
    <w:name w:val="FollowedHyperlink"/>
    <w:rPr>
      <w:color w:val="800080"/>
      <w:u w:val="single"/>
    </w:rPr>
  </w:style>
  <w:style w:type="character" w:customStyle="1" w:styleId="IntestazioneCarattere">
    <w:name w:val="Intestazione Carattere"/>
    <w:rPr>
      <w:sz w:val="22"/>
      <w:szCs w:val="22"/>
      <w:lang w:val="en-US"/>
    </w:rPr>
  </w:style>
  <w:style w:type="character" w:customStyle="1" w:styleId="PidipaginaCarattere">
    <w:name w:val="Piè di pagina Carattere"/>
    <w:rPr>
      <w:sz w:val="22"/>
      <w:szCs w:val="22"/>
      <w:lang w:val="en-US"/>
    </w:rPr>
  </w:style>
  <w:style w:type="character" w:styleId="Numeropagina">
    <w:name w:val="page number"/>
  </w:style>
  <w:style w:type="character" w:customStyle="1" w:styleId="TestonotaapidipaginaCarattere">
    <w:name w:val="Testo nota a piè di pagina Carattere"/>
    <w:rPr>
      <w:rFonts w:ascii="Palatino" w:eastAsia="Times" w:hAnsi="Palatino" w:cs="Palatino"/>
    </w:rPr>
  </w:style>
  <w:style w:type="character" w:customStyle="1" w:styleId="Caratteredellanota">
    <w:name w:val="Carattere della nota"/>
    <w:rPr>
      <w:vertAlign w:val="superscript"/>
    </w:rPr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Carpredefinitoparagrafo1">
    <w:name w:val="Car. predefinito paragrafo1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edinumerazione">
    <w:name w:val="Carattere di numerazione"/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ListLabel2">
    <w:name w:val="ListLabel 2"/>
    <w:rPr>
      <w:rFonts w:cs="Arial"/>
    </w:rPr>
  </w:style>
  <w:style w:type="character" w:customStyle="1" w:styleId="ListLabel1">
    <w:name w:val="ListLabel 1"/>
    <w:rPr>
      <w:rFonts w:cs="Courier New"/>
    </w:rPr>
  </w:style>
  <w:style w:type="character" w:customStyle="1" w:styleId="Rimandonotadichiusura1">
    <w:name w:val="Rimando nota di chiusura1"/>
    <w:rPr>
      <w:vertAlign w:val="superscript"/>
    </w:rPr>
  </w:style>
  <w:style w:type="character" w:customStyle="1" w:styleId="RTFNum21">
    <w:name w:val="RTF_Num 2 1"/>
  </w:style>
  <w:style w:type="character" w:customStyle="1" w:styleId="RTFNum31">
    <w:name w:val="RTF_Num 3 1"/>
  </w:style>
  <w:style w:type="character" w:customStyle="1" w:styleId="CorpodeltestoCarattere">
    <w:name w:val="Corpo del testo Carattere"/>
    <w:rPr>
      <w:rFonts w:ascii="Arial" w:hAnsi="Arial" w:cs="Arial"/>
      <w:b/>
      <w:color w:val="FF0000"/>
      <w:sz w:val="22"/>
      <w:szCs w:val="22"/>
    </w:rPr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paragraph" w:customStyle="1" w:styleId="Intestazione2">
    <w:name w:val="Intestazione2"/>
    <w:basedOn w:val="Normale"/>
    <w:next w:val="Corpodeltesto"/>
    <w:pPr>
      <w:keepNext/>
      <w:spacing w:before="240" w:after="120"/>
    </w:pPr>
    <w:rPr>
      <w:rFonts w:eastAsia="Arial Unicode MS" w:cs="Arial Unicode MS"/>
      <w:sz w:val="28"/>
      <w:szCs w:val="28"/>
    </w:rPr>
  </w:style>
  <w:style w:type="paragraph" w:customStyle="1" w:styleId="Corpodeltesto">
    <w:name w:val="Corpo del testo"/>
    <w:basedOn w:val="Normale"/>
    <w:pPr>
      <w:autoSpaceDE w:val="0"/>
      <w:spacing w:line="240" w:lineRule="auto"/>
    </w:pPr>
    <w:rPr>
      <w:rFonts w:eastAsia="Times New Roman"/>
      <w:b/>
      <w:color w:val="FF0000"/>
      <w:lang w:val="it-IT"/>
    </w:rPr>
  </w:style>
  <w:style w:type="paragraph" w:styleId="Elenco">
    <w:name w:val="List"/>
    <w:basedOn w:val="Corpodeltesto"/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eastAsia="Arial Unicode MS" w:cs="Arial Unicode MS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orpodeltesto21">
    <w:name w:val="Corpo del testo 21"/>
    <w:basedOn w:val="Normale"/>
    <w:pPr>
      <w:autoSpaceDE w:val="0"/>
      <w:spacing w:line="240" w:lineRule="auto"/>
    </w:pPr>
    <w:rPr>
      <w:rFonts w:ascii="HelveticaNeue-Light" w:eastAsia="Times New Roman" w:hAnsi="HelveticaNeue-Light" w:cs="HelveticaNeue-Light"/>
      <w:b/>
      <w:color w:val="000000"/>
      <w:sz w:val="44"/>
      <w:szCs w:val="14"/>
      <w:lang w:val="it-IT"/>
    </w:rPr>
  </w:style>
  <w:style w:type="paragraph" w:customStyle="1" w:styleId="Corpodeltesto31">
    <w:name w:val="Corpo del testo 31"/>
    <w:basedOn w:val="Normale"/>
    <w:pPr>
      <w:autoSpaceDE w:val="0"/>
      <w:spacing w:line="240" w:lineRule="auto"/>
    </w:pPr>
    <w:rPr>
      <w:rFonts w:ascii="Times" w:eastAsia="Times New Roman" w:hAnsi="Times" w:cs="HelveticaNeue-Light"/>
      <w:color w:val="000000"/>
      <w:sz w:val="28"/>
      <w:lang w:val="it-I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pacing w:line="240" w:lineRule="auto"/>
    </w:pPr>
    <w:rPr>
      <w:rFonts w:ascii="Palatino" w:eastAsia="Times" w:hAnsi="Palatino" w:cs="Palatino"/>
      <w:sz w:val="20"/>
      <w:szCs w:val="20"/>
      <w:lang w:val="it-IT"/>
    </w:rPr>
  </w:style>
  <w:style w:type="paragraph" w:styleId="Nessunaspaziatura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Paragrafoelenco">
    <w:name w:val="List Paragraph"/>
    <w:basedOn w:val="Normale"/>
    <w:uiPriority w:val="34"/>
    <w:qFormat/>
    <w:pPr>
      <w:ind w:left="720"/>
    </w:pPr>
    <w:rPr>
      <w:rFonts w:ascii="Calibri" w:eastAsia="Times New Roman" w:hAnsi="Calibri" w:cs="Calibri"/>
      <w:lang w:val="it-IT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deltesto"/>
  </w:style>
  <w:style w:type="paragraph" w:customStyle="1" w:styleId="Paragrafoelenco1">
    <w:name w:val="Paragrafo elenco1"/>
    <w:basedOn w:val="Normale"/>
    <w:pPr>
      <w:spacing w:line="240" w:lineRule="auto"/>
      <w:ind w:left="720"/>
    </w:pPr>
    <w:rPr>
      <w:rFonts w:ascii="Times New Roman" w:eastAsia="Arial Unicode MS" w:hAnsi="Times New Roman" w:cs="Arial Unicode MS"/>
      <w:sz w:val="24"/>
      <w:szCs w:val="20"/>
      <w:lang w:eastAsia="hi-IN" w:bidi="hi-IN"/>
    </w:rPr>
  </w:style>
  <w:style w:type="paragraph" w:customStyle="1" w:styleId="Default">
    <w:name w:val="Default"/>
    <w:basedOn w:val="Normale"/>
    <w:pPr>
      <w:autoSpaceDE w:val="0"/>
      <w:spacing w:line="240" w:lineRule="auto"/>
    </w:pPr>
    <w:rPr>
      <w:rFonts w:ascii="Minion Pro" w:eastAsia="Minion Pro" w:hAnsi="Minion Pro" w:cs="Minion Pro"/>
      <w:color w:val="000000"/>
      <w:sz w:val="24"/>
      <w:szCs w:val="24"/>
      <w:lang w:val="it-IT" w:eastAsia="hi-IN" w:bidi="hi-IN"/>
    </w:rPr>
  </w:style>
  <w:style w:type="paragraph" w:customStyle="1" w:styleId="Pa1">
    <w:name w:val="Pa1"/>
    <w:basedOn w:val="Default"/>
    <w:next w:val="Default"/>
    <w:pPr>
      <w:spacing w:line="241" w:lineRule="atLeast"/>
    </w:pPr>
    <w:rPr>
      <w:rFonts w:ascii="Times New Roman" w:eastAsia="Arial Unicode MS" w:hAnsi="Times New Roman" w:cs="Arial Unicode MS"/>
      <w:color w:val="auto"/>
    </w:rPr>
  </w:style>
  <w:style w:type="table" w:styleId="Grigliatabella">
    <w:name w:val="Table Grid"/>
    <w:basedOn w:val="Tabellanormale"/>
    <w:uiPriority w:val="59"/>
    <w:rsid w:val="00CF7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10">
    <w:name w:val="Testo10"/>
    <w:rsid w:val="00A413E4"/>
    <w:pPr>
      <w:widowControl w:val="0"/>
      <w:spacing w:line="280" w:lineRule="atLeast"/>
      <w:ind w:firstLine="283"/>
      <w:jc w:val="both"/>
    </w:pPr>
    <w:rPr>
      <w:rFonts w:eastAsia="ヒラギノ角ゴ Pro W3"/>
      <w:color w:val="000000"/>
      <w:kern w:val="1"/>
      <w:sz w:val="21"/>
      <w:lang w:eastAsia="hi-IN" w:bidi="hi-IN"/>
    </w:rPr>
  </w:style>
  <w:style w:type="paragraph" w:customStyle="1" w:styleId="Rientro5mmTesto">
    <w:name w:val="Rientro5mmTesto"/>
    <w:rsid w:val="00A413E4"/>
    <w:pPr>
      <w:widowControl w:val="0"/>
      <w:spacing w:line="280" w:lineRule="atLeast"/>
      <w:ind w:left="283" w:hanging="283"/>
      <w:jc w:val="both"/>
    </w:pPr>
    <w:rPr>
      <w:rFonts w:eastAsia="ヒラギノ角ゴ Pro W3"/>
      <w:color w:val="000000"/>
      <w:kern w:val="1"/>
      <w:sz w:val="21"/>
      <w:lang w:eastAsia="hi-IN" w:bidi="hi-IN"/>
    </w:rPr>
  </w:style>
  <w:style w:type="character" w:customStyle="1" w:styleId="UnresolvedMention">
    <w:name w:val="Unresolved Mention"/>
    <w:basedOn w:val="Carpredefinitoparagrafo"/>
    <w:uiPriority w:val="99"/>
    <w:rsid w:val="00E01F57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674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3D64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3D64"/>
    <w:rPr>
      <w:rFonts w:eastAsia="Calibri"/>
      <w:sz w:val="18"/>
      <w:szCs w:val="18"/>
      <w:lang w:val="en-US" w:eastAsia="ar-SA"/>
    </w:rPr>
  </w:style>
  <w:style w:type="paragraph" w:customStyle="1" w:styleId="Standard">
    <w:name w:val="Standard"/>
    <w:rsid w:val="00BE4602"/>
    <w:pPr>
      <w:widowControl w:val="0"/>
      <w:suppressAutoHyphens/>
      <w:autoSpaceDN w:val="0"/>
      <w:spacing w:line="240" w:lineRule="auto"/>
      <w:textAlignment w:val="baseline"/>
    </w:pPr>
    <w:rPr>
      <w:rFonts w:eastAsia="Arial Unicode MS" w:cs="Arial Unicode MS"/>
      <w:kern w:val="3"/>
      <w:sz w:val="24"/>
      <w:szCs w:val="24"/>
      <w:lang w:eastAsia="hi-IN" w:bidi="hi-IN"/>
    </w:rPr>
  </w:style>
  <w:style w:type="paragraph" w:customStyle="1" w:styleId="TableContents">
    <w:name w:val="Table Contents"/>
    <w:basedOn w:val="Standard"/>
    <w:rsid w:val="00BE4602"/>
    <w:pPr>
      <w:suppressLineNumbers/>
    </w:pPr>
  </w:style>
  <w:style w:type="character" w:customStyle="1" w:styleId="mw-headline">
    <w:name w:val="mw-headline"/>
    <w:basedOn w:val="Carpredefinitoparagrafo"/>
    <w:rsid w:val="002B030C"/>
  </w:style>
  <w:style w:type="character" w:customStyle="1" w:styleId="dealership-departmenttext">
    <w:name w:val="dealership-department__text"/>
    <w:basedOn w:val="Carpredefinitoparagrafo"/>
    <w:rsid w:val="00EF3569"/>
  </w:style>
  <w:style w:type="paragraph" w:styleId="Corpodeltesto2">
    <w:name w:val="Body Text 2"/>
    <w:basedOn w:val="Normale"/>
    <w:link w:val="Corpodeltesto2Carattere"/>
    <w:rsid w:val="0052660D"/>
    <w:pPr>
      <w:widowControl w:val="0"/>
      <w:spacing w:line="567" w:lineRule="exact"/>
      <w:jc w:val="both"/>
    </w:pPr>
    <w:rPr>
      <w:rFonts w:eastAsia="Times New Roman"/>
      <w:b/>
      <w:sz w:val="24"/>
      <w:szCs w:val="20"/>
      <w:u w:val="single"/>
      <w:lang w:val="it-IT" w:eastAsia="it-IT" w:bidi="he-IL"/>
    </w:rPr>
  </w:style>
  <w:style w:type="character" w:customStyle="1" w:styleId="Corpodeltesto2Carattere">
    <w:name w:val="Corpo del testo 2 Carattere"/>
    <w:basedOn w:val="Carpredefinitoparagrafo"/>
    <w:link w:val="Corpodeltesto2"/>
    <w:rsid w:val="0052660D"/>
    <w:rPr>
      <w:rFonts w:ascii="Arial" w:hAnsi="Arial" w:cs="Arial"/>
      <w:b/>
      <w:sz w:val="24"/>
      <w:u w:val="single"/>
      <w:lang w:bidi="he-IL"/>
    </w:rPr>
  </w:style>
  <w:style w:type="character" w:customStyle="1" w:styleId="docssharedwiztogglelabeledlabeltext">
    <w:name w:val="docssharedwiztogglelabeledlabeltext"/>
    <w:basedOn w:val="Carpredefinitoparagrafo"/>
    <w:rsid w:val="00E96C21"/>
  </w:style>
  <w:style w:type="character" w:styleId="Testosegnaposto">
    <w:name w:val="Placeholder Text"/>
    <w:basedOn w:val="Carpredefinitoparagrafo"/>
    <w:uiPriority w:val="99"/>
    <w:semiHidden/>
    <w:rsid w:val="00E96C21"/>
    <w:rPr>
      <w:color w:val="808080"/>
    </w:rPr>
  </w:style>
  <w:style w:type="character" w:styleId="Enfasicorsivo">
    <w:name w:val="Emphasis"/>
    <w:basedOn w:val="Carpredefinitoparagrafo"/>
    <w:uiPriority w:val="20"/>
    <w:qFormat/>
    <w:rsid w:val="004E6B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6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8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6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2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7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6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14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3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8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2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2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38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9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81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35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64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9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4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5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03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0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8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4901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8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969587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07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09929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4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99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915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2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695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629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385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85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584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84319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47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537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213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1333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464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600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63091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13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71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424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83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354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05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27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42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646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69407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47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342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594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81575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8244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43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8306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27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7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20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26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200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32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843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84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153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57795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561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3524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355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92228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994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43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88019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0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49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83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03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671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36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72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044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14565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5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82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9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70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025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07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14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733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290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55838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949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0689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653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13278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10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182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4484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22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50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739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174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028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45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39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435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89192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92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1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23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83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163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44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228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153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8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34957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519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6589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369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13335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776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593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8565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92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82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11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360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722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89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14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105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2930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1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94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449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523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58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24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74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118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9795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381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557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70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45950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230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397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1700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8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07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80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10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94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38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120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5476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70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51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96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39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391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91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75504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99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91730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861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2223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238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590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41233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536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0307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8345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573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65329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841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179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0002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16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19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47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018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70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09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28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2624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46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21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63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91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902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65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67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4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188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6058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804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6835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646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08915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00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989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99167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86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130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1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7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44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2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3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35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5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1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4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7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98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2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DCEBD-731C-43EA-AFE5-59FB3D62B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1628</TotalTime>
  <Pages>5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Links>
    <vt:vector size="6" baseType="variant">
      <vt:variant>
        <vt:i4>7077995</vt:i4>
      </vt:variant>
      <vt:variant>
        <vt:i4>2580</vt:i4>
      </vt:variant>
      <vt:variant>
        <vt:i4>1025</vt:i4>
      </vt:variant>
      <vt:variant>
        <vt:i4>1</vt:i4>
      </vt:variant>
      <vt:variant>
        <vt:lpwstr>imgres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Chiara Fogale</cp:lastModifiedBy>
  <cp:revision>340</cp:revision>
  <cp:lastPrinted>2024-01-19T12:36:00Z</cp:lastPrinted>
  <dcterms:created xsi:type="dcterms:W3CDTF">2017-06-23T14:26:00Z</dcterms:created>
  <dcterms:modified xsi:type="dcterms:W3CDTF">2024-01-19T12:36:00Z</dcterms:modified>
</cp:coreProperties>
</file>